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7DAF" w14:textId="65B27AD5" w:rsidR="006C4685" w:rsidRDefault="0003200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0D3174" wp14:editId="4C9412F2">
            <wp:simplePos x="0" y="0"/>
            <wp:positionH relativeFrom="column">
              <wp:posOffset>-3810</wp:posOffset>
            </wp:positionH>
            <wp:positionV relativeFrom="paragraph">
              <wp:posOffset>-427355</wp:posOffset>
            </wp:positionV>
            <wp:extent cx="6029960" cy="2413000"/>
            <wp:effectExtent l="0" t="0" r="8890" b="635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43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241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1416C1" w14:textId="072ADC21" w:rsidR="00032004" w:rsidRDefault="00032004"/>
    <w:p w14:paraId="5F0CF4EE" w14:textId="0E5172EC" w:rsidR="00032004" w:rsidRDefault="00032004"/>
    <w:p w14:paraId="6FECFD9F" w14:textId="71CAA62F" w:rsidR="00032004" w:rsidRDefault="00032004"/>
    <w:p w14:paraId="065648CC" w14:textId="373366FE" w:rsidR="00032004" w:rsidRDefault="00032004"/>
    <w:p w14:paraId="4A02F08B" w14:textId="6DD2EF44" w:rsidR="00032004" w:rsidRDefault="00032004"/>
    <w:p w14:paraId="5031FDB0" w14:textId="28DE17B0" w:rsidR="00032004" w:rsidRDefault="00032004"/>
    <w:p w14:paraId="6B3F911A" w14:textId="00AE8E4E" w:rsidR="00032004" w:rsidRDefault="00032004"/>
    <w:p w14:paraId="4396038D" w14:textId="6D13216C" w:rsidR="00032004" w:rsidRDefault="00032004"/>
    <w:p w14:paraId="11F61271" w14:textId="282E233D" w:rsidR="00032004" w:rsidRDefault="00032004"/>
    <w:p w14:paraId="0D0A98C1" w14:textId="77777777" w:rsidR="00032004" w:rsidRDefault="00032004"/>
    <w:p w14:paraId="480D5EBE" w14:textId="77777777" w:rsidR="006C4685" w:rsidRPr="006C4685" w:rsidRDefault="006C4685" w:rsidP="006C4685"/>
    <w:p w14:paraId="20B0B50A" w14:textId="77777777" w:rsidR="007C27F5" w:rsidRPr="006C4685" w:rsidRDefault="007C27F5" w:rsidP="006C4685"/>
    <w:p w14:paraId="361E0F62" w14:textId="77777777" w:rsidR="00BC7AC5" w:rsidRDefault="00E41C02" w:rsidP="00E41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PDP BES</w:t>
      </w:r>
    </w:p>
    <w:p w14:paraId="3A40F8C5" w14:textId="77777777" w:rsidR="00E41C02" w:rsidRPr="00E41C02" w:rsidRDefault="00E41C02" w:rsidP="00E41C02">
      <w:pPr>
        <w:jc w:val="center"/>
        <w:rPr>
          <w:b/>
          <w:sz w:val="28"/>
          <w:szCs w:val="28"/>
        </w:rPr>
      </w:pPr>
    </w:p>
    <w:p w14:paraId="6994730F" w14:textId="77777777" w:rsidR="00BC7AC5" w:rsidRDefault="00BC7AC5" w:rsidP="00BC7AC5">
      <w:pPr>
        <w:jc w:val="right"/>
        <w:rPr>
          <w:b/>
          <w:sz w:val="22"/>
          <w:szCs w:val="22"/>
        </w:rPr>
      </w:pPr>
    </w:p>
    <w:p w14:paraId="7F0EE9F3" w14:textId="77777777" w:rsidR="00BC7AC5" w:rsidRDefault="00BC7AC5" w:rsidP="00BC7AC5">
      <w:pPr>
        <w:jc w:val="right"/>
        <w:rPr>
          <w:b/>
          <w:sz w:val="22"/>
          <w:szCs w:val="22"/>
        </w:rPr>
      </w:pPr>
    </w:p>
    <w:p w14:paraId="6ECAA4F1" w14:textId="6B9517D1" w:rsidR="00E41C02" w:rsidRPr="007D2B57" w:rsidRDefault="00E41C02" w:rsidP="00E41C02">
      <w:pPr>
        <w:jc w:val="both"/>
        <w:rPr>
          <w:rFonts w:ascii="Garamond" w:hAnsi="Garamond" w:cs="Arial"/>
          <w:i/>
          <w:sz w:val="36"/>
          <w:szCs w:val="36"/>
        </w:rPr>
      </w:pPr>
      <w:r w:rsidRPr="007D2B57">
        <w:rPr>
          <w:rFonts w:ascii="Garamond" w:hAnsi="Garamond" w:cs="Arial"/>
          <w:i/>
          <w:sz w:val="36"/>
          <w:szCs w:val="36"/>
        </w:rPr>
        <w:t>Alunno</w:t>
      </w:r>
      <w:r w:rsidR="003F54D5">
        <w:rPr>
          <w:rFonts w:ascii="Garamond" w:hAnsi="Garamond" w:cs="Arial"/>
          <w:i/>
          <w:sz w:val="36"/>
          <w:szCs w:val="36"/>
        </w:rPr>
        <w:t xml:space="preserve"> </w:t>
      </w:r>
      <w:bookmarkStart w:id="0" w:name="_GoBack"/>
      <w:bookmarkEnd w:id="0"/>
    </w:p>
    <w:p w14:paraId="1441427C" w14:textId="12C0ED39" w:rsidR="00E41C02" w:rsidRPr="007D2B57" w:rsidRDefault="00D1445E" w:rsidP="00E41C02">
      <w:pPr>
        <w:tabs>
          <w:tab w:val="left" w:pos="8505"/>
        </w:tabs>
        <w:jc w:val="both"/>
        <w:rPr>
          <w:rFonts w:ascii="Garamond" w:hAnsi="Garamond" w:cs="Arial"/>
          <w:i/>
          <w:sz w:val="36"/>
          <w:szCs w:val="36"/>
        </w:rPr>
      </w:pPr>
      <w:r>
        <w:rPr>
          <w:rFonts w:ascii="Garamond" w:hAnsi="Garamond" w:cs="Arial"/>
          <w:i/>
          <w:sz w:val="36"/>
          <w:szCs w:val="36"/>
        </w:rPr>
        <w:t xml:space="preserve">Scuola </w:t>
      </w:r>
      <w:r w:rsidR="00E41C02" w:rsidRPr="007D2B57">
        <w:rPr>
          <w:rFonts w:ascii="Garamond" w:hAnsi="Garamond" w:cs="Arial"/>
          <w:i/>
          <w:sz w:val="36"/>
          <w:szCs w:val="36"/>
        </w:rPr>
        <w:t xml:space="preserve">Primaria: </w:t>
      </w:r>
    </w:p>
    <w:p w14:paraId="26A054BB" w14:textId="0E595144" w:rsidR="00E41C02" w:rsidRPr="007D2B57" w:rsidRDefault="00E41C02" w:rsidP="00E41C02">
      <w:pPr>
        <w:tabs>
          <w:tab w:val="left" w:pos="8505"/>
        </w:tabs>
        <w:jc w:val="both"/>
        <w:rPr>
          <w:rFonts w:ascii="Garamond" w:hAnsi="Garamond" w:cs="Arial"/>
          <w:i/>
          <w:sz w:val="36"/>
          <w:szCs w:val="36"/>
        </w:rPr>
      </w:pPr>
      <w:r w:rsidRPr="007D2B57">
        <w:rPr>
          <w:rFonts w:ascii="Garamond" w:hAnsi="Garamond" w:cs="Arial"/>
          <w:i/>
          <w:sz w:val="36"/>
          <w:szCs w:val="36"/>
        </w:rPr>
        <w:t xml:space="preserve">Classe: </w:t>
      </w:r>
    </w:p>
    <w:p w14:paraId="6FDF60EC" w14:textId="77777777" w:rsidR="00E41C02" w:rsidRPr="007D2B57" w:rsidRDefault="00E41C02" w:rsidP="00E41C02">
      <w:pPr>
        <w:rPr>
          <w:rFonts w:ascii="Garamond" w:hAnsi="Garamond" w:cs="Arial"/>
          <w:i/>
          <w:sz w:val="36"/>
          <w:szCs w:val="36"/>
        </w:rPr>
      </w:pPr>
    </w:p>
    <w:p w14:paraId="67963984" w14:textId="77777777" w:rsidR="00E41C02" w:rsidRPr="007D2B57" w:rsidRDefault="00E41C02" w:rsidP="00E41C02">
      <w:pPr>
        <w:rPr>
          <w:rFonts w:ascii="Garamond" w:hAnsi="Garamond" w:cs="Arial"/>
          <w:i/>
          <w:sz w:val="36"/>
          <w:szCs w:val="36"/>
        </w:rPr>
      </w:pPr>
    </w:p>
    <w:p w14:paraId="0929597E" w14:textId="77777777" w:rsidR="00E41C02" w:rsidRPr="007D2B57" w:rsidRDefault="00E41C02" w:rsidP="00E41C02">
      <w:pPr>
        <w:rPr>
          <w:rFonts w:ascii="Garamond" w:hAnsi="Garamond" w:cs="Arial"/>
          <w:i/>
          <w:sz w:val="36"/>
          <w:szCs w:val="36"/>
        </w:rPr>
      </w:pPr>
    </w:p>
    <w:p w14:paraId="125AF6C4" w14:textId="77777777" w:rsidR="00E41C02" w:rsidRPr="007D2B57" w:rsidRDefault="00E41C02" w:rsidP="00E41C02">
      <w:pPr>
        <w:jc w:val="center"/>
        <w:rPr>
          <w:rFonts w:ascii="Garamond" w:hAnsi="Garamond" w:cs="Arial"/>
        </w:rPr>
      </w:pPr>
      <w:r w:rsidRPr="007D2B57">
        <w:rPr>
          <w:rFonts w:ascii="Garamond" w:hAnsi="Garamond" w:cs="Arial"/>
          <w:b/>
          <w:spacing w:val="-1"/>
        </w:rPr>
        <w:t>N</w:t>
      </w:r>
      <w:r w:rsidRPr="007D2B57">
        <w:rPr>
          <w:rFonts w:ascii="Garamond" w:hAnsi="Garamond" w:cs="Arial"/>
          <w:b/>
          <w:spacing w:val="1"/>
        </w:rPr>
        <w:t>O</w:t>
      </w:r>
      <w:r w:rsidRPr="007D2B57">
        <w:rPr>
          <w:rFonts w:ascii="Garamond" w:hAnsi="Garamond" w:cs="Arial"/>
          <w:b/>
          <w:spacing w:val="-1"/>
        </w:rPr>
        <w:t>RM</w:t>
      </w:r>
      <w:r w:rsidRPr="007D2B57">
        <w:rPr>
          <w:rFonts w:ascii="Garamond" w:hAnsi="Garamond" w:cs="Arial"/>
          <w:b/>
          <w:spacing w:val="-3"/>
        </w:rPr>
        <w:t>A</w:t>
      </w:r>
      <w:r w:rsidRPr="007D2B57">
        <w:rPr>
          <w:rFonts w:ascii="Garamond" w:hAnsi="Garamond" w:cs="Arial"/>
          <w:b/>
          <w:spacing w:val="4"/>
        </w:rPr>
        <w:t>T</w:t>
      </w:r>
      <w:r w:rsidRPr="007D2B57">
        <w:rPr>
          <w:rFonts w:ascii="Garamond" w:hAnsi="Garamond" w:cs="Arial"/>
          <w:b/>
          <w:spacing w:val="1"/>
        </w:rPr>
        <w:t>I</w:t>
      </w:r>
      <w:r w:rsidRPr="007D2B57">
        <w:rPr>
          <w:rFonts w:ascii="Garamond" w:hAnsi="Garamond" w:cs="Arial"/>
          <w:b/>
          <w:spacing w:val="-1"/>
        </w:rPr>
        <w:t>V</w:t>
      </w:r>
      <w:r w:rsidRPr="007D2B57">
        <w:rPr>
          <w:rFonts w:ascii="Garamond" w:hAnsi="Garamond" w:cs="Arial"/>
          <w:b/>
        </w:rPr>
        <w:t xml:space="preserve">A </w:t>
      </w:r>
      <w:r w:rsidRPr="007D2B57">
        <w:rPr>
          <w:rFonts w:ascii="Garamond" w:hAnsi="Garamond" w:cs="Arial"/>
          <w:b/>
          <w:spacing w:val="-1"/>
        </w:rPr>
        <w:t>D</w:t>
      </w:r>
      <w:r w:rsidRPr="007D2B57">
        <w:rPr>
          <w:rFonts w:ascii="Garamond" w:hAnsi="Garamond" w:cs="Arial"/>
          <w:b/>
        </w:rPr>
        <w:t>I</w:t>
      </w:r>
      <w:r w:rsidRPr="007D2B57">
        <w:rPr>
          <w:rFonts w:ascii="Garamond" w:hAnsi="Garamond" w:cs="Arial"/>
          <w:b/>
          <w:spacing w:val="2"/>
        </w:rPr>
        <w:t xml:space="preserve"> </w:t>
      </w:r>
      <w:r w:rsidRPr="007D2B57">
        <w:rPr>
          <w:rFonts w:ascii="Garamond" w:hAnsi="Garamond" w:cs="Arial"/>
          <w:b/>
          <w:spacing w:val="-1"/>
        </w:rPr>
        <w:t>R</w:t>
      </w:r>
      <w:r w:rsidRPr="007D2B57">
        <w:rPr>
          <w:rFonts w:ascii="Garamond" w:hAnsi="Garamond" w:cs="Arial"/>
          <w:b/>
          <w:spacing w:val="1"/>
        </w:rPr>
        <w:t>I</w:t>
      </w:r>
      <w:r w:rsidRPr="007D2B57">
        <w:rPr>
          <w:rFonts w:ascii="Garamond" w:hAnsi="Garamond" w:cs="Arial"/>
          <w:b/>
        </w:rPr>
        <w:t>F</w:t>
      </w:r>
      <w:r w:rsidRPr="007D2B57">
        <w:rPr>
          <w:rFonts w:ascii="Garamond" w:hAnsi="Garamond" w:cs="Arial"/>
          <w:b/>
          <w:spacing w:val="-1"/>
        </w:rPr>
        <w:t>ER</w:t>
      </w:r>
      <w:r w:rsidRPr="007D2B57">
        <w:rPr>
          <w:rFonts w:ascii="Garamond" w:hAnsi="Garamond" w:cs="Arial"/>
          <w:b/>
          <w:spacing w:val="1"/>
        </w:rPr>
        <w:t>I</w:t>
      </w:r>
      <w:r w:rsidRPr="007D2B57">
        <w:rPr>
          <w:rFonts w:ascii="Garamond" w:hAnsi="Garamond" w:cs="Arial"/>
          <w:b/>
          <w:spacing w:val="-1"/>
        </w:rPr>
        <w:t>MEN</w:t>
      </w:r>
      <w:r w:rsidRPr="007D2B57">
        <w:rPr>
          <w:rFonts w:ascii="Garamond" w:hAnsi="Garamond" w:cs="Arial"/>
          <w:b/>
          <w:spacing w:val="2"/>
        </w:rPr>
        <w:t>T</w:t>
      </w:r>
      <w:r w:rsidRPr="007D2B57">
        <w:rPr>
          <w:rFonts w:ascii="Garamond" w:hAnsi="Garamond" w:cs="Arial"/>
          <w:b/>
        </w:rPr>
        <w:t>O</w:t>
      </w:r>
    </w:p>
    <w:p w14:paraId="46B97553" w14:textId="77777777" w:rsidR="00E41C02" w:rsidRPr="008F63FF" w:rsidRDefault="00E41C02" w:rsidP="00E41C02">
      <w:pPr>
        <w:widowControl w:val="0"/>
        <w:autoSpaceDE w:val="0"/>
        <w:spacing w:before="36"/>
        <w:ind w:left="836"/>
        <w:rPr>
          <w:rFonts w:ascii="Garamond" w:hAnsi="Garamond" w:cs="Arial"/>
          <w:sz w:val="16"/>
          <w:szCs w:val="16"/>
        </w:rPr>
      </w:pPr>
    </w:p>
    <w:p w14:paraId="53D6CCDD" w14:textId="77777777" w:rsidR="00E41C02" w:rsidRPr="007D2B57" w:rsidRDefault="00E41C02" w:rsidP="00E41C02">
      <w:pPr>
        <w:widowControl w:val="0"/>
        <w:autoSpaceDE w:val="0"/>
        <w:spacing w:before="36"/>
        <w:jc w:val="both"/>
        <w:rPr>
          <w:rFonts w:ascii="Garamond" w:hAnsi="Garamond" w:cs="Arial"/>
          <w:bCs/>
          <w:sz w:val="20"/>
          <w:szCs w:val="20"/>
        </w:rPr>
      </w:pPr>
      <w:r w:rsidRPr="007D2B57">
        <w:rPr>
          <w:rFonts w:ascii="Garamond" w:hAnsi="Garamond" w:cs="Arial"/>
          <w:b/>
          <w:bCs/>
          <w:sz w:val="20"/>
          <w:szCs w:val="20"/>
        </w:rPr>
        <w:t>LEGGE 8 ottobre 2010, n.° 170</w:t>
      </w:r>
      <w:r w:rsidRPr="007D2B57">
        <w:rPr>
          <w:rFonts w:ascii="Garamond" w:hAnsi="Garamond" w:cs="Arial"/>
          <w:bCs/>
          <w:sz w:val="20"/>
          <w:szCs w:val="20"/>
        </w:rPr>
        <w:t>:</w:t>
      </w:r>
      <w:r w:rsidRPr="007D2B57">
        <w:rPr>
          <w:rFonts w:ascii="Garamond" w:hAnsi="Garamond" w:cs="Arial"/>
          <w:b/>
          <w:bCs/>
          <w:sz w:val="20"/>
          <w:szCs w:val="20"/>
        </w:rPr>
        <w:tab/>
      </w:r>
      <w:r>
        <w:rPr>
          <w:rFonts w:ascii="Garamond" w:hAnsi="Garamond" w:cs="Arial"/>
          <w:b/>
          <w:bCs/>
          <w:sz w:val="20"/>
          <w:szCs w:val="20"/>
        </w:rPr>
        <w:t xml:space="preserve">             </w:t>
      </w:r>
      <w:r w:rsidRPr="007D2B57">
        <w:rPr>
          <w:rFonts w:ascii="Garamond" w:hAnsi="Garamond" w:cs="Arial"/>
          <w:bCs/>
          <w:i/>
          <w:iCs/>
          <w:sz w:val="20"/>
          <w:szCs w:val="20"/>
        </w:rPr>
        <w:t>Nuove norme in materia di disturbi specifici di apprendimento in ambito scolastico</w:t>
      </w:r>
    </w:p>
    <w:p w14:paraId="727E20B6" w14:textId="77777777" w:rsidR="00E41C02" w:rsidRDefault="00E41C02" w:rsidP="00E41C02">
      <w:pPr>
        <w:widowControl w:val="0"/>
        <w:tabs>
          <w:tab w:val="left" w:pos="1418"/>
        </w:tabs>
        <w:autoSpaceDE w:val="0"/>
        <w:spacing w:before="36"/>
        <w:jc w:val="both"/>
        <w:rPr>
          <w:rFonts w:ascii="Garamond" w:hAnsi="Garamond" w:cs="Arial"/>
          <w:bCs/>
          <w:i/>
          <w:sz w:val="20"/>
          <w:szCs w:val="20"/>
        </w:rPr>
      </w:pPr>
      <w:r w:rsidRPr="007D2B57">
        <w:rPr>
          <w:rFonts w:ascii="Garamond" w:hAnsi="Garamond" w:cs="Arial"/>
          <w:b/>
          <w:bCs/>
          <w:sz w:val="20"/>
          <w:szCs w:val="20"/>
        </w:rPr>
        <w:t>M.I.U.R. D.M. 12 luglio 2011</w:t>
      </w:r>
      <w:r w:rsidRPr="007D2B57">
        <w:rPr>
          <w:rFonts w:ascii="Garamond" w:hAnsi="Garamond" w:cs="Arial"/>
          <w:b/>
          <w:bCs/>
          <w:sz w:val="20"/>
          <w:szCs w:val="20"/>
        </w:rPr>
        <w:tab/>
      </w:r>
      <w:r w:rsidRPr="007D2B57">
        <w:rPr>
          <w:rFonts w:ascii="Garamond" w:hAnsi="Garamond" w:cs="Arial"/>
          <w:b/>
          <w:bCs/>
          <w:sz w:val="20"/>
          <w:szCs w:val="20"/>
        </w:rPr>
        <w:tab/>
      </w:r>
      <w:r w:rsidRPr="007D2B57">
        <w:rPr>
          <w:rFonts w:ascii="Garamond" w:hAnsi="Garamond" w:cs="Arial"/>
          <w:bCs/>
          <w:i/>
          <w:sz w:val="20"/>
          <w:szCs w:val="20"/>
        </w:rPr>
        <w:t>Linee guida per il diritto allo studio degli alunni e degli studenti con disturbi specifici di ap</w:t>
      </w:r>
      <w:r>
        <w:rPr>
          <w:rFonts w:ascii="Garamond" w:hAnsi="Garamond" w:cs="Arial"/>
          <w:bCs/>
          <w:i/>
          <w:sz w:val="20"/>
          <w:szCs w:val="20"/>
        </w:rPr>
        <w:t xml:space="preserve">prendimento                                                            </w:t>
      </w:r>
    </w:p>
    <w:p w14:paraId="6BB9CB91" w14:textId="77777777" w:rsidR="00E41C02" w:rsidRPr="007D2B57" w:rsidRDefault="00E41C02" w:rsidP="00E41C02">
      <w:pPr>
        <w:widowControl w:val="0"/>
        <w:tabs>
          <w:tab w:val="left" w:pos="1418"/>
        </w:tabs>
        <w:autoSpaceDE w:val="0"/>
        <w:spacing w:before="36"/>
        <w:jc w:val="both"/>
        <w:rPr>
          <w:rFonts w:ascii="Garamond" w:hAnsi="Garamond" w:cs="Arial"/>
          <w:bCs/>
          <w:i/>
          <w:sz w:val="20"/>
          <w:szCs w:val="20"/>
        </w:rPr>
      </w:pPr>
      <w:r>
        <w:rPr>
          <w:rFonts w:ascii="Garamond" w:hAnsi="Garamond" w:cs="Arial"/>
          <w:bCs/>
          <w:i/>
          <w:sz w:val="20"/>
          <w:szCs w:val="20"/>
        </w:rPr>
        <w:t xml:space="preserve">                                                                </w:t>
      </w:r>
    </w:p>
    <w:p w14:paraId="51C377C8" w14:textId="77777777" w:rsidR="00E41C02" w:rsidRPr="007D2B57" w:rsidRDefault="00E41C02" w:rsidP="00E41C02">
      <w:pPr>
        <w:ind w:left="3540" w:hanging="3540"/>
        <w:rPr>
          <w:rFonts w:ascii="Garamond" w:hAnsi="Garamond" w:cs="Arial"/>
          <w:i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D. M. 27 dicembre </w:t>
      </w:r>
      <w:proofErr w:type="gramStart"/>
      <w:r w:rsidRPr="00B134DF">
        <w:rPr>
          <w:rFonts w:ascii="Garamond" w:hAnsi="Garamond" w:cs="Arial"/>
          <w:b/>
          <w:sz w:val="20"/>
          <w:szCs w:val="20"/>
        </w:rPr>
        <w:t>2012</w:t>
      </w:r>
      <w:r w:rsidRPr="007D2B57">
        <w:rPr>
          <w:rFonts w:ascii="Garamond" w:hAnsi="Garamond" w:cs="Arial"/>
          <w:b/>
          <w:sz w:val="20"/>
          <w:szCs w:val="20"/>
        </w:rPr>
        <w:t xml:space="preserve">  </w:t>
      </w:r>
      <w:r w:rsidRPr="007D2B57">
        <w:rPr>
          <w:rFonts w:ascii="Garamond" w:hAnsi="Garamond" w:cs="Arial"/>
          <w:b/>
          <w:sz w:val="20"/>
          <w:szCs w:val="20"/>
        </w:rPr>
        <w:tab/>
      </w:r>
      <w:proofErr w:type="gramEnd"/>
      <w:r w:rsidRPr="007D2B57">
        <w:rPr>
          <w:rFonts w:ascii="Garamond" w:hAnsi="Garamond" w:cs="Arial"/>
          <w:i/>
          <w:sz w:val="20"/>
          <w:szCs w:val="20"/>
        </w:rPr>
        <w:t>Nota MIUR "Strumenti d’intervento per alunni con bisogni educativi speciali e organizzazione territoriale per l’inclusione scolastica";</w:t>
      </w:r>
    </w:p>
    <w:p w14:paraId="52D7021B" w14:textId="77777777" w:rsidR="00BC7AC5" w:rsidRDefault="00BC7AC5" w:rsidP="00E41C02"/>
    <w:p w14:paraId="07EFCD97" w14:textId="77777777" w:rsidR="00E41C02" w:rsidRDefault="00E41C02" w:rsidP="00E41C02"/>
    <w:p w14:paraId="15AED7E6" w14:textId="77777777" w:rsidR="00E41C02" w:rsidRDefault="00E41C02" w:rsidP="00E41C02"/>
    <w:p w14:paraId="6F9D5550" w14:textId="77777777" w:rsidR="00E41C02" w:rsidRPr="003D3AC0" w:rsidRDefault="00E41C02" w:rsidP="00E41C02">
      <w:pPr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3D3AC0">
        <w:rPr>
          <w:rFonts w:ascii="Garamond" w:hAnsi="Garamond"/>
          <w:b/>
          <w:sz w:val="22"/>
          <w:szCs w:val="22"/>
        </w:rPr>
        <w:t>DATI RELATIVI ALL’ALUNNO</w:t>
      </w:r>
    </w:p>
    <w:p w14:paraId="01DED833" w14:textId="77777777" w:rsidR="00E41C02" w:rsidRPr="007D2B57" w:rsidRDefault="00E41C02" w:rsidP="00E41C02">
      <w:pPr>
        <w:ind w:left="360"/>
        <w:rPr>
          <w:rFonts w:ascii="Garamond" w:hAnsi="Garamond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8"/>
        <w:gridCol w:w="195"/>
        <w:gridCol w:w="6911"/>
      </w:tblGrid>
      <w:tr w:rsidR="00E41C02" w:rsidRPr="00C26C00" w14:paraId="76E574E0" w14:textId="77777777" w:rsidTr="008B4CA9">
        <w:tc>
          <w:tcPr>
            <w:tcW w:w="2498" w:type="dxa"/>
          </w:tcPr>
          <w:p w14:paraId="5D18D300" w14:textId="77777777" w:rsidR="00E41C02" w:rsidRPr="00C26C00" w:rsidRDefault="00E41C02" w:rsidP="008B4CA9">
            <w:pPr>
              <w:rPr>
                <w:rFonts w:ascii="Garamond" w:hAnsi="Garamond"/>
              </w:rPr>
            </w:pPr>
          </w:p>
          <w:p w14:paraId="1C6382DE" w14:textId="77777777" w:rsidR="00E41C02" w:rsidRPr="00C26C00" w:rsidRDefault="00E41C02" w:rsidP="008B4CA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Cognome e N</w:t>
            </w:r>
            <w:r w:rsidRPr="00C26C00">
              <w:rPr>
                <w:rFonts w:ascii="Garamond" w:hAnsi="Garamond"/>
                <w:sz w:val="22"/>
                <w:szCs w:val="22"/>
              </w:rPr>
              <w:t>ome</w:t>
            </w:r>
          </w:p>
          <w:p w14:paraId="30A03D4A" w14:textId="77777777" w:rsidR="00E41C02" w:rsidRPr="00C26C00" w:rsidRDefault="00E41C02" w:rsidP="008B4CA9">
            <w:pPr>
              <w:rPr>
                <w:rFonts w:ascii="Garamond" w:hAnsi="Garamond"/>
              </w:rPr>
            </w:pPr>
          </w:p>
        </w:tc>
        <w:tc>
          <w:tcPr>
            <w:tcW w:w="7106" w:type="dxa"/>
            <w:gridSpan w:val="2"/>
          </w:tcPr>
          <w:p w14:paraId="0E5C1408" w14:textId="77777777" w:rsidR="00E41C02" w:rsidRPr="00C26C00" w:rsidRDefault="00E41C02" w:rsidP="008B4CA9">
            <w:pPr>
              <w:rPr>
                <w:rFonts w:ascii="Garamond" w:hAnsi="Garamond"/>
              </w:rPr>
            </w:pPr>
          </w:p>
          <w:p w14:paraId="2C41E470" w14:textId="77777777" w:rsidR="00E41C02" w:rsidRPr="00C26C00" w:rsidRDefault="00E41C02" w:rsidP="00055BB5">
            <w:pPr>
              <w:rPr>
                <w:rFonts w:ascii="Garamond" w:hAnsi="Garamond"/>
              </w:rPr>
            </w:pPr>
          </w:p>
        </w:tc>
      </w:tr>
      <w:tr w:rsidR="00E41C02" w:rsidRPr="00C26C00" w14:paraId="4CE3C808" w14:textId="77777777" w:rsidTr="008B4CA9">
        <w:tc>
          <w:tcPr>
            <w:tcW w:w="2498" w:type="dxa"/>
          </w:tcPr>
          <w:p w14:paraId="5BC1AD8F" w14:textId="77777777" w:rsidR="00E41C02" w:rsidRPr="00C26C00" w:rsidRDefault="00E41C02" w:rsidP="008B4CA9">
            <w:pPr>
              <w:rPr>
                <w:rFonts w:ascii="Garamond" w:hAnsi="Garamond"/>
              </w:rPr>
            </w:pPr>
          </w:p>
          <w:p w14:paraId="302C2E47" w14:textId="77777777" w:rsidR="00E41C02" w:rsidRPr="00C26C00" w:rsidRDefault="00E41C02" w:rsidP="008B4CA9">
            <w:pPr>
              <w:rPr>
                <w:rFonts w:ascii="Garamond" w:hAnsi="Garamond"/>
              </w:rPr>
            </w:pPr>
            <w:r w:rsidRPr="00C26C00">
              <w:rPr>
                <w:rFonts w:ascii="Garamond" w:hAnsi="Garamond"/>
                <w:sz w:val="22"/>
                <w:szCs w:val="22"/>
              </w:rPr>
              <w:t>Data e luogo di nascita</w:t>
            </w:r>
          </w:p>
          <w:p w14:paraId="29F81FC7" w14:textId="77777777" w:rsidR="00E41C02" w:rsidRPr="00C26C00" w:rsidRDefault="00E41C02" w:rsidP="008B4CA9">
            <w:pPr>
              <w:rPr>
                <w:rFonts w:ascii="Garamond" w:hAnsi="Garamond"/>
              </w:rPr>
            </w:pPr>
          </w:p>
        </w:tc>
        <w:tc>
          <w:tcPr>
            <w:tcW w:w="7106" w:type="dxa"/>
            <w:gridSpan w:val="2"/>
          </w:tcPr>
          <w:p w14:paraId="2EE7E1CC" w14:textId="77777777" w:rsidR="00E41C02" w:rsidRPr="00C26C00" w:rsidRDefault="00E41C02" w:rsidP="008B4CA9">
            <w:pPr>
              <w:rPr>
                <w:rFonts w:ascii="Garamond" w:hAnsi="Garamond"/>
              </w:rPr>
            </w:pPr>
          </w:p>
          <w:p w14:paraId="10CE140C" w14:textId="138F61F7" w:rsidR="00E41C02" w:rsidRPr="00C26C00" w:rsidRDefault="00E41C02" w:rsidP="008B4CA9">
            <w:pPr>
              <w:rPr>
                <w:rFonts w:ascii="Garamond" w:hAnsi="Garamond"/>
              </w:rPr>
            </w:pPr>
          </w:p>
        </w:tc>
      </w:tr>
      <w:tr w:rsidR="00E41C02" w:rsidRPr="00C26C00" w14:paraId="6FE9F0BD" w14:textId="77777777" w:rsidTr="008B4CA9">
        <w:tc>
          <w:tcPr>
            <w:tcW w:w="2498" w:type="dxa"/>
            <w:tcBorders>
              <w:bottom w:val="single" w:sz="4" w:space="0" w:color="auto"/>
            </w:tcBorders>
          </w:tcPr>
          <w:p w14:paraId="597DB32C" w14:textId="77777777" w:rsidR="00E41C02" w:rsidRPr="00C26C00" w:rsidRDefault="00E41C02" w:rsidP="008B4CA9">
            <w:pPr>
              <w:rPr>
                <w:rFonts w:ascii="Garamond" w:hAnsi="Garamond"/>
              </w:rPr>
            </w:pPr>
            <w:r w:rsidRPr="00C26C00">
              <w:rPr>
                <w:rFonts w:ascii="Garamond" w:hAnsi="Garamond"/>
                <w:sz w:val="22"/>
                <w:szCs w:val="22"/>
              </w:rPr>
              <w:t>Residente</w:t>
            </w:r>
          </w:p>
        </w:tc>
        <w:tc>
          <w:tcPr>
            <w:tcW w:w="7106" w:type="dxa"/>
            <w:gridSpan w:val="2"/>
            <w:tcBorders>
              <w:bottom w:val="single" w:sz="4" w:space="0" w:color="auto"/>
            </w:tcBorders>
          </w:tcPr>
          <w:p w14:paraId="464F77C6" w14:textId="77777777" w:rsidR="00E41C02" w:rsidRPr="008F63FF" w:rsidRDefault="00E41C02" w:rsidP="008B4CA9">
            <w:pPr>
              <w:autoSpaceDE w:val="0"/>
              <w:autoSpaceDN w:val="0"/>
              <w:adjustRightInd w:val="0"/>
              <w:rPr>
                <w:rFonts w:ascii="Garamond" w:hAnsi="Garamond" w:cs="ArialMT"/>
                <w:sz w:val="16"/>
                <w:szCs w:val="16"/>
              </w:rPr>
            </w:pPr>
          </w:p>
          <w:p w14:paraId="73016712" w14:textId="7EAE0669" w:rsidR="00E41C02" w:rsidRPr="00C26C00" w:rsidRDefault="00E41C02" w:rsidP="008B4CA9">
            <w:pPr>
              <w:rPr>
                <w:rFonts w:ascii="Garamond" w:hAnsi="Garamond" w:cs="ArialMT"/>
              </w:rPr>
            </w:pPr>
          </w:p>
          <w:p w14:paraId="17DC0CF6" w14:textId="77777777" w:rsidR="00E41C02" w:rsidRPr="00C26C00" w:rsidRDefault="00E41C02" w:rsidP="008B4CA9">
            <w:pPr>
              <w:rPr>
                <w:rFonts w:ascii="Garamond" w:hAnsi="Garamond"/>
              </w:rPr>
            </w:pPr>
          </w:p>
        </w:tc>
      </w:tr>
      <w:tr w:rsidR="00E41C02" w:rsidRPr="00C26C00" w14:paraId="49DE0445" w14:textId="77777777" w:rsidTr="008B4CA9"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D3C050" w14:textId="77777777" w:rsidR="00E41C02" w:rsidRPr="008F63FF" w:rsidRDefault="00E41C02" w:rsidP="008B4CA9">
            <w:pPr>
              <w:rPr>
                <w:rFonts w:ascii="Garamond" w:hAnsi="Garamond"/>
                <w:sz w:val="16"/>
                <w:szCs w:val="16"/>
              </w:rPr>
            </w:pPr>
          </w:p>
          <w:p w14:paraId="608568F8" w14:textId="77777777" w:rsidR="00E41C02" w:rsidRPr="00C26C00" w:rsidRDefault="00E41C02" w:rsidP="008B4CA9">
            <w:pPr>
              <w:rPr>
                <w:rFonts w:ascii="Garamond" w:hAnsi="Garamond"/>
              </w:rPr>
            </w:pPr>
          </w:p>
          <w:p w14:paraId="7918DCDD" w14:textId="77777777" w:rsidR="00E41C02" w:rsidRPr="00C26C00" w:rsidRDefault="00E41C02" w:rsidP="008B4CA9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AREA DEI </w:t>
            </w:r>
            <w:r w:rsidRPr="00C26C00">
              <w:rPr>
                <w:rFonts w:ascii="Garamond" w:hAnsi="Garamond"/>
                <w:b/>
                <w:sz w:val="22"/>
                <w:szCs w:val="22"/>
              </w:rPr>
              <w:t xml:space="preserve">DISTURBI EVOLUTIVI </w:t>
            </w:r>
          </w:p>
        </w:tc>
      </w:tr>
      <w:tr w:rsidR="00E41C02" w:rsidRPr="00C26C00" w14:paraId="026491C7" w14:textId="77777777" w:rsidTr="008B4CA9">
        <w:tc>
          <w:tcPr>
            <w:tcW w:w="2693" w:type="dxa"/>
            <w:gridSpan w:val="2"/>
          </w:tcPr>
          <w:p w14:paraId="571C261C" w14:textId="77777777" w:rsidR="00E41C02" w:rsidRPr="00C26C00" w:rsidRDefault="00E41C02" w:rsidP="008B4CA9">
            <w:pPr>
              <w:rPr>
                <w:rFonts w:ascii="Garamond" w:hAnsi="Garamond"/>
              </w:rPr>
            </w:pPr>
            <w:r w:rsidRPr="00C26C00">
              <w:rPr>
                <w:rFonts w:ascii="Garamond" w:hAnsi="Garamond"/>
                <w:sz w:val="22"/>
                <w:szCs w:val="22"/>
              </w:rPr>
              <w:t xml:space="preserve">Eventuali servizi socio-assistenziali o terapeutici </w:t>
            </w:r>
            <w:r w:rsidRPr="00C26C00">
              <w:rPr>
                <w:rFonts w:ascii="Garamond" w:hAnsi="Garamond"/>
                <w:sz w:val="22"/>
                <w:szCs w:val="22"/>
              </w:rPr>
              <w:lastRenderedPageBreak/>
              <w:t>rilevanti ai fini dell’inclusione scolastica</w:t>
            </w:r>
          </w:p>
        </w:tc>
        <w:tc>
          <w:tcPr>
            <w:tcW w:w="6911" w:type="dxa"/>
          </w:tcPr>
          <w:p w14:paraId="6DEEEF70" w14:textId="7538E77F" w:rsidR="00E41C02" w:rsidRPr="00F105FB" w:rsidRDefault="00E41C02" w:rsidP="008B4CA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41C02" w:rsidRPr="00C26C00" w14:paraId="5A30D2A9" w14:textId="77777777" w:rsidTr="008B4CA9">
        <w:tc>
          <w:tcPr>
            <w:tcW w:w="2693" w:type="dxa"/>
            <w:gridSpan w:val="2"/>
          </w:tcPr>
          <w:p w14:paraId="67393CF5" w14:textId="77777777" w:rsidR="00E41C02" w:rsidRPr="00C26C00" w:rsidRDefault="00E41C02" w:rsidP="008B4CA9">
            <w:pPr>
              <w:rPr>
                <w:rFonts w:ascii="Garamond" w:hAnsi="Garamond"/>
              </w:rPr>
            </w:pPr>
          </w:p>
          <w:p w14:paraId="6B9C32AE" w14:textId="7D9EA40B" w:rsidR="00E41C02" w:rsidRPr="00C26C00" w:rsidRDefault="00E41C02" w:rsidP="003F54D5">
            <w:pPr>
              <w:rPr>
                <w:rFonts w:ascii="Garamond" w:hAnsi="Garamond"/>
              </w:rPr>
            </w:pPr>
            <w:r w:rsidRPr="00C26C00">
              <w:rPr>
                <w:rFonts w:ascii="Garamond" w:hAnsi="Garamond"/>
                <w:sz w:val="22"/>
                <w:szCs w:val="22"/>
              </w:rPr>
              <w:t>Informazioni dalla famiglia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6911" w:type="dxa"/>
          </w:tcPr>
          <w:p w14:paraId="62513552" w14:textId="77777777" w:rsidR="00E41C02" w:rsidRPr="00F105FB" w:rsidRDefault="00E41C02" w:rsidP="008B4CA9">
            <w:pPr>
              <w:rPr>
                <w:rFonts w:ascii="Garamond" w:hAnsi="Garamond"/>
                <w:sz w:val="20"/>
                <w:szCs w:val="20"/>
              </w:rPr>
            </w:pPr>
          </w:p>
          <w:p w14:paraId="60593AC7" w14:textId="2315EEFF" w:rsidR="00E41C02" w:rsidRPr="00F105FB" w:rsidRDefault="00E41C02" w:rsidP="003F54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41C02" w:rsidRPr="00C26C00" w14:paraId="24635921" w14:textId="77777777" w:rsidTr="008B4CA9">
        <w:tc>
          <w:tcPr>
            <w:tcW w:w="2693" w:type="dxa"/>
            <w:gridSpan w:val="2"/>
          </w:tcPr>
          <w:p w14:paraId="1E0E8C97" w14:textId="77777777" w:rsidR="00E41C02" w:rsidRPr="00C26C00" w:rsidRDefault="00E41C02" w:rsidP="008B4CA9">
            <w:pPr>
              <w:rPr>
                <w:rFonts w:ascii="Garamond" w:hAnsi="Garamond"/>
              </w:rPr>
            </w:pPr>
          </w:p>
          <w:p w14:paraId="2F34459D" w14:textId="77777777" w:rsidR="00E41C02" w:rsidRPr="00C26C00" w:rsidRDefault="00E41C02" w:rsidP="008B4CA9">
            <w:pPr>
              <w:rPr>
                <w:rFonts w:ascii="Garamond" w:hAnsi="Garamond"/>
                <w:b/>
                <w:vertAlign w:val="subscript"/>
              </w:rPr>
            </w:pPr>
            <w:proofErr w:type="gramStart"/>
            <w:r w:rsidRPr="00C26C00">
              <w:rPr>
                <w:rFonts w:ascii="Garamond" w:hAnsi="Garamond"/>
                <w:sz w:val="22"/>
                <w:szCs w:val="22"/>
              </w:rPr>
              <w:t>Caratteristiche  del</w:t>
            </w:r>
            <w:proofErr w:type="gramEnd"/>
            <w:r w:rsidRPr="00C26C00">
              <w:rPr>
                <w:rFonts w:ascii="Garamond" w:hAnsi="Garamond"/>
                <w:sz w:val="22"/>
                <w:szCs w:val="22"/>
              </w:rPr>
              <w:t xml:space="preserve"> percorso didattico pregresso </w:t>
            </w:r>
            <w:r w:rsidRPr="00C26C00">
              <w:rPr>
                <w:rFonts w:ascii="Garamond" w:hAnsi="Garamond"/>
                <w:b/>
                <w:sz w:val="22"/>
                <w:szCs w:val="22"/>
                <w:vertAlign w:val="subscript"/>
              </w:rPr>
              <w:t>2</w:t>
            </w:r>
          </w:p>
          <w:p w14:paraId="035F59D4" w14:textId="77777777" w:rsidR="00E41C02" w:rsidRPr="00C26C00" w:rsidRDefault="00E41C02" w:rsidP="008B4CA9">
            <w:pPr>
              <w:rPr>
                <w:rFonts w:ascii="Garamond" w:hAnsi="Garamond"/>
              </w:rPr>
            </w:pPr>
          </w:p>
        </w:tc>
        <w:tc>
          <w:tcPr>
            <w:tcW w:w="6911" w:type="dxa"/>
          </w:tcPr>
          <w:p w14:paraId="7C05B98F" w14:textId="77777777" w:rsidR="00E41C02" w:rsidRPr="000677B4" w:rsidRDefault="00E41C02" w:rsidP="008B4CA9">
            <w:pPr>
              <w:rPr>
                <w:sz w:val="22"/>
                <w:szCs w:val="22"/>
              </w:rPr>
            </w:pPr>
          </w:p>
          <w:p w14:paraId="30F0E3E3" w14:textId="1B7E69DB" w:rsidR="00E41C02" w:rsidRPr="000677B4" w:rsidRDefault="00E41C02" w:rsidP="003F54D5">
            <w:pPr>
              <w:rPr>
                <w:sz w:val="22"/>
                <w:szCs w:val="22"/>
              </w:rPr>
            </w:pPr>
          </w:p>
        </w:tc>
      </w:tr>
      <w:tr w:rsidR="00E41C02" w:rsidRPr="00C26C00" w14:paraId="40204105" w14:textId="77777777" w:rsidTr="008B4CA9">
        <w:tc>
          <w:tcPr>
            <w:tcW w:w="2693" w:type="dxa"/>
            <w:gridSpan w:val="2"/>
          </w:tcPr>
          <w:p w14:paraId="125F136B" w14:textId="77777777" w:rsidR="00E41C02" w:rsidRPr="00C26C00" w:rsidRDefault="00E41C02" w:rsidP="008B4CA9">
            <w:pPr>
              <w:rPr>
                <w:rFonts w:ascii="Garamond" w:hAnsi="Garamond"/>
              </w:rPr>
            </w:pPr>
            <w:r w:rsidRPr="00C26C00">
              <w:rPr>
                <w:rFonts w:ascii="Garamond" w:hAnsi="Garamond"/>
                <w:sz w:val="22"/>
                <w:szCs w:val="22"/>
              </w:rPr>
              <w:t>Descrizione sintetica del bambino con</w:t>
            </w:r>
          </w:p>
          <w:p w14:paraId="6478ADD6" w14:textId="77777777" w:rsidR="00E41C02" w:rsidRPr="00C26C00" w:rsidRDefault="00E41C02" w:rsidP="008B4CA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Bisogno Educativo</w:t>
            </w:r>
            <w:r w:rsidRPr="00C26C00">
              <w:rPr>
                <w:rFonts w:ascii="Garamond" w:hAnsi="Garamond"/>
                <w:sz w:val="22"/>
                <w:szCs w:val="22"/>
              </w:rPr>
              <w:t xml:space="preserve"> Special</w:t>
            </w:r>
            <w:r>
              <w:rPr>
                <w:rFonts w:ascii="Garamond" w:hAnsi="Garamond"/>
                <w:sz w:val="22"/>
                <w:szCs w:val="22"/>
              </w:rPr>
              <w:t>e</w:t>
            </w:r>
            <w:r w:rsidRPr="00C26C00">
              <w:rPr>
                <w:rFonts w:ascii="Garamond" w:hAnsi="Garamond"/>
                <w:b/>
                <w:sz w:val="22"/>
                <w:szCs w:val="22"/>
                <w:vertAlign w:val="subscript"/>
              </w:rPr>
              <w:t>3</w:t>
            </w:r>
            <w:r w:rsidRPr="00C26C0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04B1CCE7" w14:textId="77777777" w:rsidR="00E41C02" w:rsidRDefault="00E41C02" w:rsidP="008B4CA9">
            <w:pPr>
              <w:rPr>
                <w:rFonts w:ascii="Garamond" w:hAnsi="Garamond"/>
              </w:rPr>
            </w:pPr>
          </w:p>
          <w:p w14:paraId="340E6B72" w14:textId="77777777" w:rsidR="00E41C02" w:rsidRPr="00C26C00" w:rsidRDefault="00E41C02" w:rsidP="008B4CA9">
            <w:pPr>
              <w:rPr>
                <w:rFonts w:ascii="Garamond" w:hAnsi="Garamond"/>
              </w:rPr>
            </w:pPr>
          </w:p>
        </w:tc>
        <w:tc>
          <w:tcPr>
            <w:tcW w:w="6911" w:type="dxa"/>
          </w:tcPr>
          <w:p w14:paraId="283CD0BA" w14:textId="5BAFB965" w:rsidR="00086CC2" w:rsidRPr="00C26C00" w:rsidRDefault="00086CC2" w:rsidP="008B4CA9">
            <w:pPr>
              <w:rPr>
                <w:rFonts w:ascii="Garamond" w:hAnsi="Garamond"/>
              </w:rPr>
            </w:pPr>
          </w:p>
        </w:tc>
      </w:tr>
    </w:tbl>
    <w:p w14:paraId="306B214D" w14:textId="77777777" w:rsidR="00E41C02" w:rsidRDefault="00E41C02" w:rsidP="00E41C02">
      <w:pPr>
        <w:rPr>
          <w:rFonts w:ascii="Garamond" w:hAnsi="Garamond"/>
          <w:b/>
          <w:i/>
        </w:rPr>
      </w:pPr>
    </w:p>
    <w:p w14:paraId="18E96190" w14:textId="77777777" w:rsidR="00E41C02" w:rsidRPr="007D2B57" w:rsidRDefault="00E41C02" w:rsidP="00E41C02">
      <w:pPr>
        <w:rPr>
          <w:rFonts w:ascii="Garamond" w:hAnsi="Garamond"/>
          <w:b/>
          <w:i/>
        </w:rPr>
      </w:pPr>
      <w:r w:rsidRPr="007D2B57">
        <w:rPr>
          <w:rFonts w:ascii="Garamond" w:hAnsi="Garamond"/>
          <w:b/>
          <w:i/>
        </w:rPr>
        <w:t xml:space="preserve">Note </w:t>
      </w:r>
    </w:p>
    <w:p w14:paraId="4C509BF1" w14:textId="77777777" w:rsidR="00E41C02" w:rsidRPr="00C43AA9" w:rsidRDefault="00E41C02" w:rsidP="00E41C02">
      <w:pPr>
        <w:numPr>
          <w:ilvl w:val="0"/>
          <w:numId w:val="7"/>
        </w:numPr>
        <w:rPr>
          <w:rFonts w:ascii="Garamond" w:hAnsi="Garamond"/>
          <w:sz w:val="20"/>
          <w:szCs w:val="20"/>
        </w:rPr>
      </w:pPr>
      <w:r w:rsidRPr="00C43AA9">
        <w:rPr>
          <w:rFonts w:ascii="Garamond" w:hAnsi="Garamond"/>
          <w:sz w:val="20"/>
          <w:szCs w:val="20"/>
        </w:rPr>
        <w:t>Informazioni ricavabili da diagnosi e/o colloqui con lo specialista (es. ADHD, DSL = disturbo specifico del linguaggio, disturbo delle abilità non verbali, deficit dell’attenzione e della iperattività, del linguaggio, deficit delle abilità non verbali e deficit della coordinazione motoria, funzionamento intellettivo limite, disturbi dello spettro autistico lieve, ossia problematiche non certificate ai sensi della Legge 104/92 e, quindi, non destinatarie di risorse …)</w:t>
      </w:r>
    </w:p>
    <w:p w14:paraId="4B7B4318" w14:textId="77777777" w:rsidR="00E41C02" w:rsidRPr="00C43AA9" w:rsidRDefault="00E41C02" w:rsidP="00E41C02">
      <w:pPr>
        <w:numPr>
          <w:ilvl w:val="0"/>
          <w:numId w:val="7"/>
        </w:numPr>
        <w:rPr>
          <w:rFonts w:ascii="Garamond" w:hAnsi="Garamond"/>
          <w:sz w:val="20"/>
          <w:szCs w:val="20"/>
        </w:rPr>
      </w:pPr>
      <w:r w:rsidRPr="00C43AA9">
        <w:rPr>
          <w:rFonts w:ascii="Garamond" w:hAnsi="Garamond"/>
          <w:sz w:val="20"/>
          <w:szCs w:val="20"/>
        </w:rPr>
        <w:t>Documentazione del percorso scolastico pregresso mediante notizie relative alla scolarizzazione e ai cicli precedenti.</w:t>
      </w:r>
    </w:p>
    <w:p w14:paraId="52C9C1B1" w14:textId="77777777" w:rsidR="00E41C02" w:rsidRPr="00C43AA9" w:rsidRDefault="00E41C02" w:rsidP="00E41C02">
      <w:pPr>
        <w:numPr>
          <w:ilvl w:val="0"/>
          <w:numId w:val="7"/>
        </w:numPr>
        <w:rPr>
          <w:rFonts w:ascii="Garamond" w:hAnsi="Garamond"/>
          <w:bCs/>
          <w:sz w:val="20"/>
          <w:szCs w:val="20"/>
        </w:rPr>
      </w:pPr>
      <w:r w:rsidRPr="00C43AA9">
        <w:rPr>
          <w:rFonts w:ascii="Garamond" w:hAnsi="Garamond"/>
          <w:sz w:val="20"/>
          <w:szCs w:val="20"/>
        </w:rPr>
        <w:t xml:space="preserve">Sintesi dell’eventuale documentazione presentata alla scuola e/o la motivazione del team per cui si è deciso di procedere con il presente modello. </w:t>
      </w:r>
    </w:p>
    <w:p w14:paraId="21187234" w14:textId="77777777" w:rsidR="00E41C02" w:rsidRDefault="00E41C02" w:rsidP="00E41C02">
      <w:pPr>
        <w:autoSpaceDE w:val="0"/>
        <w:spacing w:line="360" w:lineRule="auto"/>
        <w:ind w:left="720"/>
        <w:rPr>
          <w:rFonts w:ascii="Garamond" w:hAnsi="Garamond" w:cs="Calibri"/>
          <w:b/>
          <w:bCs/>
          <w:sz w:val="22"/>
          <w:szCs w:val="22"/>
        </w:rPr>
      </w:pPr>
    </w:p>
    <w:p w14:paraId="41E1F2A2" w14:textId="77777777" w:rsidR="00E41C02" w:rsidRPr="00C26C00" w:rsidRDefault="00E41C02" w:rsidP="00E41C02">
      <w:pPr>
        <w:numPr>
          <w:ilvl w:val="0"/>
          <w:numId w:val="1"/>
        </w:numPr>
        <w:autoSpaceDE w:val="0"/>
        <w:spacing w:line="360" w:lineRule="auto"/>
        <w:rPr>
          <w:rFonts w:ascii="Garamond" w:hAnsi="Garamond" w:cs="Calibri"/>
          <w:b/>
          <w:bCs/>
          <w:sz w:val="22"/>
          <w:szCs w:val="22"/>
        </w:rPr>
      </w:pPr>
      <w:r>
        <w:rPr>
          <w:rFonts w:ascii="Garamond" w:hAnsi="Garamond" w:cs="Calibri"/>
          <w:b/>
          <w:bCs/>
          <w:sz w:val="22"/>
          <w:szCs w:val="22"/>
        </w:rPr>
        <w:t xml:space="preserve">AREA DELLO </w:t>
      </w:r>
      <w:r w:rsidRPr="00C26C00">
        <w:rPr>
          <w:rFonts w:ascii="Garamond" w:hAnsi="Garamond" w:cs="Calibri"/>
          <w:b/>
          <w:bCs/>
          <w:sz w:val="22"/>
          <w:szCs w:val="22"/>
        </w:rPr>
        <w:t>SVANTAGGIO LINGUISTICO-CULTURALE, SOCIO- ECONOMICO</w:t>
      </w:r>
    </w:p>
    <w:p w14:paraId="1425FE1B" w14:textId="77777777" w:rsidR="00E41C02" w:rsidRDefault="00E41C02" w:rsidP="00E41C02">
      <w:pPr>
        <w:autoSpaceDE w:val="0"/>
        <w:spacing w:line="276" w:lineRule="auto"/>
        <w:rPr>
          <w:rFonts w:ascii="Garamond" w:hAnsi="Garamond" w:cs="Calibri"/>
          <w:b/>
          <w:bCs/>
          <w:sz w:val="22"/>
          <w:szCs w:val="22"/>
        </w:rPr>
      </w:pPr>
      <w:r w:rsidRPr="006F2C70">
        <w:rPr>
          <w:rFonts w:ascii="Garamond" w:hAnsi="Garamond" w:cs="Calibri"/>
          <w:b/>
          <w:bCs/>
          <w:i/>
          <w:sz w:val="22"/>
          <w:szCs w:val="22"/>
        </w:rPr>
        <w:t>Legenda</w:t>
      </w:r>
      <w:r>
        <w:rPr>
          <w:rFonts w:ascii="Garamond" w:hAnsi="Garamond" w:cs="Calibri"/>
          <w:b/>
          <w:bCs/>
          <w:sz w:val="22"/>
          <w:szCs w:val="22"/>
        </w:rPr>
        <w:t>:</w:t>
      </w:r>
    </w:p>
    <w:p w14:paraId="10920FB4" w14:textId="77777777" w:rsidR="00E41C02" w:rsidRPr="001A1820" w:rsidRDefault="00E41C02" w:rsidP="00E41C02">
      <w:pPr>
        <w:autoSpaceDE w:val="0"/>
        <w:spacing w:line="276" w:lineRule="auto"/>
        <w:rPr>
          <w:rFonts w:ascii="Garamond" w:hAnsi="Garamond" w:cs="Calibri"/>
          <w:bCs/>
          <w:sz w:val="22"/>
          <w:szCs w:val="22"/>
        </w:rPr>
      </w:pPr>
      <w:r w:rsidRPr="001A1820">
        <w:rPr>
          <w:rFonts w:ascii="Garamond" w:hAnsi="Garamond" w:cs="Calibri"/>
          <w:b/>
          <w:bCs/>
          <w:sz w:val="22"/>
          <w:szCs w:val="22"/>
        </w:rPr>
        <w:t>0</w:t>
      </w:r>
      <w:r>
        <w:rPr>
          <w:rFonts w:ascii="Garamond" w:hAnsi="Garamond" w:cs="Calibri"/>
          <w:b/>
          <w:bCs/>
          <w:sz w:val="22"/>
          <w:szCs w:val="22"/>
        </w:rPr>
        <w:t xml:space="preserve"> = </w:t>
      </w:r>
      <w:r w:rsidRPr="001A1820">
        <w:rPr>
          <w:rFonts w:ascii="Garamond" w:hAnsi="Garamond" w:cs="Calibri"/>
          <w:bCs/>
          <w:sz w:val="22"/>
          <w:szCs w:val="22"/>
        </w:rPr>
        <w:t>L’elemento descritto dal criterio non mette in evidenza particolari problematicità</w:t>
      </w:r>
    </w:p>
    <w:p w14:paraId="4E712137" w14:textId="77777777" w:rsidR="00E41C02" w:rsidRPr="001A1820" w:rsidRDefault="00E41C02" w:rsidP="00E41C02">
      <w:pPr>
        <w:autoSpaceDE w:val="0"/>
        <w:spacing w:line="276" w:lineRule="auto"/>
        <w:rPr>
          <w:rFonts w:ascii="Garamond" w:hAnsi="Garamond" w:cs="Calibri"/>
          <w:bCs/>
          <w:i/>
          <w:iCs/>
          <w:sz w:val="22"/>
          <w:szCs w:val="22"/>
        </w:rPr>
      </w:pPr>
      <w:r w:rsidRPr="001A1820">
        <w:rPr>
          <w:rFonts w:ascii="Garamond" w:hAnsi="Garamond" w:cs="Calibri"/>
          <w:b/>
          <w:bCs/>
          <w:sz w:val="22"/>
          <w:szCs w:val="22"/>
        </w:rPr>
        <w:t>1</w:t>
      </w:r>
      <w:r>
        <w:rPr>
          <w:rFonts w:ascii="Garamond" w:hAnsi="Garamond" w:cs="Calibri"/>
          <w:b/>
          <w:bCs/>
          <w:sz w:val="22"/>
          <w:szCs w:val="22"/>
        </w:rPr>
        <w:t xml:space="preserve"> = </w:t>
      </w:r>
      <w:r w:rsidRPr="001A1820">
        <w:rPr>
          <w:rFonts w:ascii="Garamond" w:hAnsi="Garamond" w:cs="Calibri"/>
          <w:bCs/>
          <w:sz w:val="22"/>
          <w:szCs w:val="22"/>
        </w:rPr>
        <w:t xml:space="preserve">L’elemento descritto dal criterio mette in evidenza </w:t>
      </w:r>
      <w:proofErr w:type="gramStart"/>
      <w:r w:rsidRPr="001A1820">
        <w:rPr>
          <w:rFonts w:ascii="Garamond" w:hAnsi="Garamond" w:cs="Calibri"/>
          <w:bCs/>
          <w:sz w:val="22"/>
          <w:szCs w:val="22"/>
        </w:rPr>
        <w:t xml:space="preserve">problematicità  </w:t>
      </w:r>
      <w:r w:rsidRPr="001A1820">
        <w:rPr>
          <w:rFonts w:ascii="Garamond" w:hAnsi="Garamond" w:cs="Calibri"/>
          <w:bCs/>
          <w:i/>
          <w:iCs/>
          <w:sz w:val="22"/>
          <w:szCs w:val="22"/>
        </w:rPr>
        <w:t>lievi</w:t>
      </w:r>
      <w:proofErr w:type="gramEnd"/>
      <w:r w:rsidRPr="001A1820">
        <w:rPr>
          <w:rFonts w:ascii="Garamond" w:hAnsi="Garamond" w:cs="Calibri"/>
          <w:bCs/>
          <w:i/>
          <w:iCs/>
          <w:sz w:val="22"/>
          <w:szCs w:val="22"/>
        </w:rPr>
        <w:t xml:space="preserve"> </w:t>
      </w:r>
      <w:r w:rsidRPr="001A1820">
        <w:rPr>
          <w:rFonts w:ascii="Garamond" w:hAnsi="Garamond" w:cs="Calibri"/>
          <w:bCs/>
          <w:sz w:val="22"/>
          <w:szCs w:val="22"/>
        </w:rPr>
        <w:t xml:space="preserve">o </w:t>
      </w:r>
      <w:r w:rsidRPr="001A1820">
        <w:rPr>
          <w:rFonts w:ascii="Garamond" w:hAnsi="Garamond" w:cs="Calibri"/>
          <w:bCs/>
          <w:i/>
          <w:iCs/>
          <w:sz w:val="22"/>
          <w:szCs w:val="22"/>
        </w:rPr>
        <w:t>occasionali</w:t>
      </w:r>
    </w:p>
    <w:p w14:paraId="651416FE" w14:textId="77777777" w:rsidR="00E41C02" w:rsidRPr="001A1820" w:rsidRDefault="00E41C02" w:rsidP="00E41C02">
      <w:pPr>
        <w:autoSpaceDE w:val="0"/>
        <w:spacing w:line="276" w:lineRule="auto"/>
        <w:rPr>
          <w:rFonts w:ascii="Garamond" w:hAnsi="Garamond" w:cs="Calibri"/>
          <w:bCs/>
          <w:sz w:val="22"/>
          <w:szCs w:val="22"/>
        </w:rPr>
      </w:pPr>
      <w:r w:rsidRPr="001A1820">
        <w:rPr>
          <w:rFonts w:ascii="Garamond" w:hAnsi="Garamond" w:cs="Calibri"/>
          <w:b/>
          <w:bCs/>
          <w:sz w:val="22"/>
          <w:szCs w:val="22"/>
        </w:rPr>
        <w:t>2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1A1820">
        <w:rPr>
          <w:rFonts w:ascii="Garamond" w:hAnsi="Garamond" w:cs="Calibri"/>
          <w:b/>
          <w:bCs/>
          <w:sz w:val="22"/>
          <w:szCs w:val="22"/>
        </w:rPr>
        <w:t>=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1A1820">
        <w:rPr>
          <w:rFonts w:ascii="Garamond" w:hAnsi="Garamond" w:cs="Calibri"/>
          <w:bCs/>
          <w:sz w:val="22"/>
          <w:szCs w:val="22"/>
        </w:rPr>
        <w:t>L’elemento descritto dal criterio mette in evidenza problematicità rilevanti o reiterate</w:t>
      </w:r>
    </w:p>
    <w:p w14:paraId="4EC2EA36" w14:textId="77777777" w:rsidR="00E41C02" w:rsidRDefault="00E41C02" w:rsidP="00E41C02">
      <w:pPr>
        <w:autoSpaceDE w:val="0"/>
        <w:spacing w:line="276" w:lineRule="auto"/>
        <w:rPr>
          <w:rFonts w:ascii="Garamond" w:hAnsi="Garamond" w:cs="Calibri"/>
          <w:bCs/>
          <w:sz w:val="22"/>
          <w:szCs w:val="22"/>
        </w:rPr>
      </w:pPr>
      <w:r w:rsidRPr="001A1820">
        <w:rPr>
          <w:rFonts w:ascii="Garamond" w:hAnsi="Garamond" w:cs="Calibri"/>
          <w:b/>
          <w:bCs/>
          <w:sz w:val="22"/>
          <w:szCs w:val="22"/>
        </w:rPr>
        <w:t>9</w:t>
      </w:r>
      <w:r>
        <w:rPr>
          <w:rFonts w:ascii="Garamond" w:hAnsi="Garamond" w:cs="Calibri"/>
          <w:b/>
          <w:bCs/>
          <w:sz w:val="22"/>
          <w:szCs w:val="22"/>
        </w:rPr>
        <w:t xml:space="preserve"> = </w:t>
      </w:r>
      <w:r w:rsidRPr="001A1820">
        <w:rPr>
          <w:rFonts w:ascii="Garamond" w:hAnsi="Garamond" w:cs="Calibri"/>
          <w:bCs/>
          <w:sz w:val="22"/>
          <w:szCs w:val="22"/>
        </w:rPr>
        <w:t>L’elemento descritto non solo non mette in evidenza problematicità, ma rappresenta un “punto di forza” dell’</w:t>
      </w:r>
      <w:r>
        <w:rPr>
          <w:rFonts w:ascii="Garamond" w:hAnsi="Garamond" w:cs="Calibri"/>
          <w:bCs/>
          <w:sz w:val="22"/>
          <w:szCs w:val="22"/>
        </w:rPr>
        <w:t>alunno</w:t>
      </w:r>
      <w:r w:rsidRPr="001A1820">
        <w:rPr>
          <w:rFonts w:ascii="Garamond" w:hAnsi="Garamond" w:cs="Calibri"/>
          <w:bCs/>
          <w:sz w:val="22"/>
          <w:szCs w:val="22"/>
        </w:rPr>
        <w:t xml:space="preserve">, </w:t>
      </w:r>
      <w:r>
        <w:rPr>
          <w:rFonts w:ascii="Garamond" w:hAnsi="Garamond" w:cs="Calibri"/>
          <w:bCs/>
          <w:sz w:val="22"/>
          <w:szCs w:val="22"/>
        </w:rPr>
        <w:t xml:space="preserve">  </w:t>
      </w:r>
    </w:p>
    <w:p w14:paraId="269FEE96" w14:textId="77777777" w:rsidR="00E41C02" w:rsidRPr="00C26C00" w:rsidRDefault="00E41C02" w:rsidP="00E41C02">
      <w:pPr>
        <w:autoSpaceDE w:val="0"/>
        <w:spacing w:line="276" w:lineRule="auto"/>
        <w:rPr>
          <w:rFonts w:ascii="Garamond" w:hAnsi="Garamond" w:cs="Calibri"/>
          <w:b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t xml:space="preserve">      </w:t>
      </w:r>
      <w:r w:rsidRPr="001A1820">
        <w:rPr>
          <w:rFonts w:ascii="Garamond" w:hAnsi="Garamond" w:cs="Calibri"/>
          <w:bCs/>
          <w:sz w:val="22"/>
          <w:szCs w:val="22"/>
        </w:rPr>
        <w:t>su cui fare leva nell’intervento</w:t>
      </w:r>
      <w:r>
        <w:rPr>
          <w:rFonts w:ascii="Garamond" w:hAnsi="Garamond" w:cs="Calibri"/>
          <w:bCs/>
          <w:sz w:val="22"/>
          <w:szCs w:val="22"/>
        </w:rPr>
        <w:t>.</w:t>
      </w: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E41C02" w:rsidRPr="00C26C00" w14:paraId="5C8F07B4" w14:textId="77777777" w:rsidTr="008B4CA9">
        <w:trPr>
          <w:trHeight w:val="5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C995" w14:textId="77777777" w:rsidR="00E41C02" w:rsidRPr="00C26C00" w:rsidRDefault="00E41C02" w:rsidP="008B4CA9">
            <w:pPr>
              <w:snapToGrid w:val="0"/>
              <w:spacing w:before="60" w:line="360" w:lineRule="auto"/>
              <w:jc w:val="center"/>
              <w:rPr>
                <w:rFonts w:ascii="Garamond" w:hAnsi="Garamond" w:cs="Calibri"/>
              </w:rPr>
            </w:pPr>
            <w:r w:rsidRPr="00C26C00">
              <w:rPr>
                <w:rFonts w:ascii="Garamond" w:hAnsi="Garamond" w:cs="Calibri"/>
                <w:b/>
                <w:bCs/>
                <w:sz w:val="22"/>
                <w:szCs w:val="22"/>
              </w:rPr>
              <w:t>GRIGLIA OSSERVATIVA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31D8" w14:textId="77777777" w:rsidR="00E41C02" w:rsidRPr="00C26C00" w:rsidRDefault="00E41C02" w:rsidP="008B4CA9">
            <w:pPr>
              <w:snapToGrid w:val="0"/>
              <w:spacing w:before="60" w:line="360" w:lineRule="auto"/>
              <w:jc w:val="center"/>
              <w:rPr>
                <w:rFonts w:ascii="Garamond" w:hAnsi="Garamond" w:cs="Calibri"/>
              </w:rPr>
            </w:pPr>
            <w:r w:rsidRPr="00C26C00">
              <w:rPr>
                <w:rFonts w:ascii="Garamond" w:hAnsi="Garamond" w:cs="Calibri"/>
                <w:b/>
                <w:sz w:val="22"/>
                <w:szCs w:val="22"/>
              </w:rPr>
              <w:t>Osservazione degli INSEGNANTI</w:t>
            </w:r>
          </w:p>
        </w:tc>
      </w:tr>
      <w:tr w:rsidR="00E41C02" w:rsidRPr="00C26C00" w14:paraId="5EC514B4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7753B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Lettura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4767" w14:textId="5B637E86" w:rsidR="00E41C02" w:rsidRPr="00D209CF" w:rsidRDefault="00E41C02" w:rsidP="008B4CA9">
            <w:pPr>
              <w:snapToGrid w:val="0"/>
              <w:spacing w:line="360" w:lineRule="auto"/>
              <w:ind w:left="2624" w:hanging="2624"/>
              <w:jc w:val="center"/>
              <w:rPr>
                <w:rFonts w:ascii="Garamond" w:hAnsi="Garamond" w:cs="Calibri"/>
              </w:rPr>
            </w:pP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060A121C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838DF" w14:textId="77777777" w:rsidR="00E41C02" w:rsidRDefault="00E41C02" w:rsidP="008B4CA9">
            <w:pPr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Scrittura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AA0A" w14:textId="0E324A0F" w:rsidR="00E41C02" w:rsidRPr="00D209CF" w:rsidRDefault="00E41C02" w:rsidP="008B4CA9">
            <w:pPr>
              <w:snapToGrid w:val="0"/>
              <w:spacing w:line="360" w:lineRule="auto"/>
              <w:ind w:left="2624" w:hanging="2624"/>
              <w:jc w:val="center"/>
              <w:rPr>
                <w:rFonts w:ascii="Garamond" w:hAnsi="Garamond"/>
              </w:rPr>
            </w:pP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0E4E239F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572CB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E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>spressione orale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BF8C" w14:textId="3E4BB61F" w:rsidR="00E41C02" w:rsidRPr="00D209CF" w:rsidRDefault="00E41C02" w:rsidP="008B4CA9">
            <w:pPr>
              <w:snapToGrid w:val="0"/>
              <w:spacing w:line="360" w:lineRule="auto"/>
              <w:ind w:left="2624" w:hanging="2624"/>
              <w:jc w:val="center"/>
              <w:rPr>
                <w:rFonts w:ascii="Garamond" w:hAnsi="Garamond" w:cs="Calibri"/>
              </w:rPr>
            </w:pP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1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11DD33C2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9425B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Area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logico-matematica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94B7" w14:textId="5A5382B0" w:rsidR="00E41C02" w:rsidRPr="00D209CF" w:rsidRDefault="00E41C02" w:rsidP="008B4CA9">
            <w:pPr>
              <w:snapToGrid w:val="0"/>
              <w:spacing w:line="360" w:lineRule="auto"/>
              <w:ind w:left="2624" w:hanging="2624"/>
              <w:jc w:val="center"/>
              <w:rPr>
                <w:rFonts w:ascii="Garamond" w:hAnsi="Garamond" w:cs="Calibri"/>
              </w:rPr>
            </w:pP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58FDBF7B" w14:textId="77777777" w:rsidTr="008B4CA9">
        <w:trPr>
          <w:trHeight w:val="31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755F1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R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>ispetto delle regole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EECC" w14:textId="5EAFE554" w:rsidR="00E41C02" w:rsidRPr="00D209CF" w:rsidRDefault="00E41C02" w:rsidP="008B4CA9">
            <w:pPr>
              <w:snapToGrid w:val="0"/>
              <w:spacing w:line="360" w:lineRule="auto"/>
              <w:ind w:left="2624" w:hanging="2624"/>
              <w:jc w:val="center"/>
              <w:rPr>
                <w:rFonts w:ascii="Garamond" w:hAnsi="Garamond" w:cs="Calibri"/>
              </w:rPr>
            </w:pP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1DD16013" w14:textId="77777777" w:rsidTr="008B4CA9">
        <w:trPr>
          <w:trHeight w:val="31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7B471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A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 xml:space="preserve">ttenzione 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durante le 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>spiegazioni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88F2" w14:textId="4D54217E" w:rsidR="00F30AC7" w:rsidRDefault="00055BB5" w:rsidP="008B4CA9">
            <w:pPr>
              <w:snapToGrid w:val="0"/>
              <w:spacing w:line="360" w:lineRule="auto"/>
              <w:ind w:left="2624" w:hanging="2624"/>
              <w:jc w:val="center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="00E41C02" w:rsidRPr="00D209CF">
              <w:rPr>
                <w:rFonts w:ascii="Garamond" w:hAnsi="Garamond" w:cs="Calibri"/>
                <w:sz w:val="22"/>
                <w:szCs w:val="22"/>
              </w:rPr>
              <w:t>2</w:t>
            </w:r>
          </w:p>
          <w:p w14:paraId="51C215F6" w14:textId="51B5569E" w:rsidR="00E41C02" w:rsidRPr="00D209CF" w:rsidRDefault="00E41C02" w:rsidP="008B4CA9">
            <w:pPr>
              <w:snapToGrid w:val="0"/>
              <w:spacing w:line="360" w:lineRule="auto"/>
              <w:ind w:left="2624" w:hanging="2624"/>
              <w:jc w:val="center"/>
              <w:rPr>
                <w:rFonts w:ascii="Garamond" w:hAnsi="Garamond" w:cs="Calibri"/>
              </w:rPr>
            </w:pP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022941EE" w14:textId="77777777" w:rsidTr="008B4CA9">
        <w:trPr>
          <w:trHeight w:val="31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F8D5A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C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>ompiti a casa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5E01" w14:textId="07D9908E" w:rsidR="00E41C02" w:rsidRPr="00D209CF" w:rsidRDefault="00E41C02" w:rsidP="008B4CA9">
            <w:pPr>
              <w:snapToGrid w:val="0"/>
              <w:spacing w:line="360" w:lineRule="auto"/>
              <w:ind w:left="2624" w:hanging="2624"/>
              <w:jc w:val="center"/>
              <w:rPr>
                <w:rFonts w:ascii="Garamond" w:hAnsi="Garamond" w:cs="Calibri"/>
              </w:rPr>
            </w:pP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37FB9CA2" w14:textId="77777777" w:rsidTr="008B4CA9">
        <w:trPr>
          <w:trHeight w:val="31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2FAB7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C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 xml:space="preserve">omprensione 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delle 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 xml:space="preserve">consegne </w:t>
            </w:r>
            <w:r w:rsidRPr="00D209CF">
              <w:rPr>
                <w:rFonts w:ascii="Garamond" w:hAnsi="Garamond" w:cs="Arial"/>
                <w:sz w:val="22"/>
                <w:szCs w:val="22"/>
              </w:rPr>
              <w:t>proposte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in classe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FB40" w14:textId="38E2CC78" w:rsidR="00E41C02" w:rsidRPr="00D209CF" w:rsidRDefault="00055BB5" w:rsidP="008B4CA9">
            <w:pPr>
              <w:snapToGrid w:val="0"/>
              <w:spacing w:line="360" w:lineRule="auto"/>
              <w:ind w:left="2624" w:hanging="2624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="00E41C02" w:rsidRPr="00D209CF">
              <w:rPr>
                <w:rFonts w:ascii="Garamond" w:hAnsi="Garamond" w:cs="Calibri"/>
                <w:sz w:val="22"/>
                <w:szCs w:val="22"/>
              </w:rPr>
              <w:t xml:space="preserve">2     1    </w:t>
            </w:r>
            <w:r w:rsidR="00E41C02" w:rsidRPr="00D209CF">
              <w:rPr>
                <w:rFonts w:ascii="Garamond" w:hAnsi="Garamond"/>
                <w:sz w:val="22"/>
                <w:szCs w:val="22"/>
              </w:rPr>
              <w:t></w:t>
            </w:r>
            <w:r w:rsidR="00E41C02"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="00E41C02" w:rsidRPr="00D209CF">
              <w:rPr>
                <w:rFonts w:ascii="Garamond" w:hAnsi="Garamond"/>
                <w:sz w:val="22"/>
                <w:szCs w:val="22"/>
              </w:rPr>
              <w:t></w:t>
            </w:r>
            <w:r w:rsidR="00E41C02"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78A3F8FC" w14:textId="77777777" w:rsidTr="008B4CA9">
        <w:trPr>
          <w:trHeight w:val="31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4CDF7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Esecuzione delle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 xml:space="preserve">consegne 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che vengono proposte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51C7" w14:textId="590CF071" w:rsidR="00E41C02" w:rsidRPr="00D209CF" w:rsidRDefault="00E41C02" w:rsidP="008B4CA9">
            <w:pPr>
              <w:snapToGrid w:val="0"/>
              <w:spacing w:line="360" w:lineRule="auto"/>
              <w:ind w:left="2624" w:hanging="2624"/>
              <w:jc w:val="center"/>
              <w:rPr>
                <w:rFonts w:ascii="Garamond" w:hAnsi="Garamond" w:cs="Calibri"/>
              </w:rPr>
            </w:pP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2D2AC226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D681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Domande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 xml:space="preserve"> pertinenti </w:t>
            </w:r>
            <w:r>
              <w:rPr>
                <w:rFonts w:ascii="Garamond" w:hAnsi="Garamond" w:cs="Arial"/>
                <w:sz w:val="22"/>
                <w:szCs w:val="22"/>
              </w:rPr>
              <w:t>all’insegnante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EF8C" w14:textId="67B71132" w:rsidR="00E41C02" w:rsidRPr="00D209CF" w:rsidRDefault="00055BB5" w:rsidP="008B4CA9">
            <w:pPr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="00E41C02"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="00E41C02"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="00E41C02" w:rsidRPr="00D209CF">
              <w:rPr>
                <w:rFonts w:ascii="Garamond" w:hAnsi="Garamond"/>
                <w:sz w:val="22"/>
                <w:szCs w:val="22"/>
              </w:rPr>
              <w:t></w:t>
            </w:r>
            <w:r w:rsidR="00E41C02"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="00E41C02" w:rsidRPr="00D209CF">
              <w:rPr>
                <w:rFonts w:ascii="Garamond" w:hAnsi="Garamond"/>
                <w:sz w:val="22"/>
                <w:szCs w:val="22"/>
              </w:rPr>
              <w:t></w:t>
            </w:r>
            <w:r w:rsidR="00E41C02"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33C9F1AD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020C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volgimento delle 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>lezioni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Pr="00D209CF">
              <w:rPr>
                <w:rFonts w:ascii="Garamond" w:hAnsi="Garamond" w:cs="Arial"/>
                <w:sz w:val="22"/>
                <w:szCs w:val="22"/>
              </w:rPr>
              <w:t>(</w:t>
            </w:r>
            <w:r w:rsidRPr="00FC70F2">
              <w:rPr>
                <w:rFonts w:ascii="Garamond" w:hAnsi="Garamond" w:cs="Arial"/>
                <w:i/>
                <w:sz w:val="20"/>
                <w:szCs w:val="20"/>
              </w:rPr>
              <w:t>distrae i compagni, disturba ecc</w:t>
            </w:r>
            <w:r w:rsidRPr="00D209CF">
              <w:rPr>
                <w:rFonts w:ascii="Garamond" w:hAnsi="Garamond" w:cs="Arial"/>
                <w:sz w:val="22"/>
                <w:szCs w:val="22"/>
              </w:rPr>
              <w:t>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62D1" w14:textId="3D3A387B" w:rsidR="00E41C02" w:rsidRPr="00D209CF" w:rsidRDefault="00E41C02" w:rsidP="008B4CA9">
            <w:pPr>
              <w:snapToGrid w:val="0"/>
              <w:jc w:val="center"/>
              <w:rPr>
                <w:rFonts w:ascii="Garamond" w:hAnsi="Garamond" w:cs="Arial"/>
              </w:rPr>
            </w:pP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27213924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362A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ttenzione ai 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>richiami dell’insegnante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CB90" w14:textId="71A07650" w:rsidR="00E41C02" w:rsidRPr="00D209CF" w:rsidRDefault="00E41C02" w:rsidP="008B4CA9">
            <w:pPr>
              <w:snapToGrid w:val="0"/>
              <w:jc w:val="center"/>
              <w:rPr>
                <w:rFonts w:ascii="Garamond" w:hAnsi="Garamond" w:cs="Arial"/>
                <w:bCs/>
              </w:rPr>
            </w:pP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1FF0B5CF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EE26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Capacità di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>stare fermo nel proprio banco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FA00" w14:textId="5EF0A72D" w:rsidR="00E41C02" w:rsidRPr="00D209CF" w:rsidRDefault="00E41C02" w:rsidP="000677B4">
            <w:pPr>
              <w:snapToGrid w:val="0"/>
              <w:rPr>
                <w:rFonts w:ascii="Garamond" w:hAnsi="Garamond" w:cs="Arial"/>
                <w:bCs/>
              </w:rPr>
            </w:pP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</w:t>
            </w:r>
            <w:r w:rsidR="00055BB5">
              <w:rPr>
                <w:rFonts w:ascii="Garamond" w:hAnsi="Garamond" w:cs="Calibri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68FB39EA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7793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</w:rPr>
            </w:pP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lastRenderedPageBreak/>
              <w:t xml:space="preserve">Si fa distrarre </w:t>
            </w:r>
            <w:r w:rsidRPr="00D209CF">
              <w:rPr>
                <w:rFonts w:ascii="Garamond" w:hAnsi="Garamond" w:cs="Arial"/>
                <w:sz w:val="22"/>
                <w:szCs w:val="22"/>
              </w:rPr>
              <w:t>dai compagni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3724" w14:textId="2A3F6BC1" w:rsidR="00E41C02" w:rsidRPr="00D209CF" w:rsidRDefault="00E41C02" w:rsidP="008B4CA9">
            <w:pPr>
              <w:snapToGrid w:val="0"/>
              <w:jc w:val="center"/>
              <w:rPr>
                <w:rFonts w:ascii="Garamond" w:hAnsi="Garamond" w:cs="Arial"/>
              </w:rPr>
            </w:pP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6905F530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BE0C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T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>imidezza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8564" w14:textId="7FC4D20B" w:rsidR="00E41C02" w:rsidRPr="00D209CF" w:rsidRDefault="00E41C02" w:rsidP="008B4CA9">
            <w:pPr>
              <w:snapToGrid w:val="0"/>
              <w:jc w:val="center"/>
              <w:rPr>
                <w:rFonts w:ascii="Garamond" w:hAnsi="Garamond" w:cs="Arial"/>
                <w:bCs/>
              </w:rPr>
            </w:pP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6681A031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248E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Inclusione da parte dei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 compagni </w:t>
            </w:r>
            <w:r>
              <w:rPr>
                <w:rFonts w:ascii="Garamond" w:hAnsi="Garamond" w:cs="Arial"/>
                <w:sz w:val="22"/>
                <w:szCs w:val="22"/>
              </w:rPr>
              <w:t>nel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le 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>attività scolastiche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2791" w14:textId="676A6B34" w:rsidR="00E41C02" w:rsidRPr="00D209CF" w:rsidRDefault="00E41C02" w:rsidP="008B4CA9">
            <w:pPr>
              <w:snapToGrid w:val="0"/>
              <w:jc w:val="center"/>
              <w:rPr>
                <w:rFonts w:ascii="Garamond" w:hAnsi="Garamond" w:cs="Arial"/>
                <w:bCs/>
              </w:rPr>
            </w:pP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5B86246C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72B0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Inclusione da parte dei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 compagni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nelle 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>attività di gioco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7939" w14:textId="201C4E97" w:rsidR="00E41C02" w:rsidRPr="00D209CF" w:rsidRDefault="00E41C02" w:rsidP="008B4CA9">
            <w:pPr>
              <w:snapToGrid w:val="0"/>
              <w:jc w:val="center"/>
              <w:rPr>
                <w:rFonts w:ascii="Garamond" w:hAnsi="Garamond" w:cs="Arial"/>
                <w:bCs/>
              </w:rPr>
            </w:pP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51CC3B93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1D39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  <w:bCs/>
              </w:rPr>
            </w:pPr>
            <w:r w:rsidRPr="00D209CF">
              <w:rPr>
                <w:rFonts w:ascii="Garamond" w:hAnsi="Garamond" w:cs="Arial"/>
                <w:sz w:val="22"/>
                <w:szCs w:val="22"/>
              </w:rPr>
              <w:t>Tende</w:t>
            </w:r>
            <w:r>
              <w:rPr>
                <w:rFonts w:ascii="Garamond" w:hAnsi="Garamond" w:cs="Arial"/>
                <w:sz w:val="22"/>
                <w:szCs w:val="22"/>
              </w:rPr>
              <w:t>nza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 ad 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 xml:space="preserve">autoescludersi 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dalle 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>attività scolastiche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F352" w14:textId="07E7DA7F" w:rsidR="00E41C02" w:rsidRPr="00D209CF" w:rsidRDefault="00E41C02" w:rsidP="008B4CA9">
            <w:pPr>
              <w:snapToGrid w:val="0"/>
              <w:jc w:val="center"/>
              <w:rPr>
                <w:rFonts w:ascii="Garamond" w:hAnsi="Garamond" w:cs="Arial"/>
                <w:bCs/>
              </w:rPr>
            </w:pP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79F75967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4561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  <w:bCs/>
              </w:rPr>
            </w:pPr>
            <w:r w:rsidRPr="00D209CF">
              <w:rPr>
                <w:rFonts w:ascii="Garamond" w:hAnsi="Garamond" w:cs="Arial"/>
                <w:sz w:val="22"/>
                <w:szCs w:val="22"/>
              </w:rPr>
              <w:t>Tende</w:t>
            </w:r>
            <w:r>
              <w:rPr>
                <w:rFonts w:ascii="Garamond" w:hAnsi="Garamond" w:cs="Arial"/>
                <w:sz w:val="22"/>
                <w:szCs w:val="22"/>
              </w:rPr>
              <w:t>nza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 ad 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 xml:space="preserve">autoescludersi 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dalle 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>attività di gioco/ricreative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5EF3" w14:textId="32E7EC05" w:rsidR="00E41C02" w:rsidRPr="00D209CF" w:rsidRDefault="00E41C02" w:rsidP="008B4CA9">
            <w:pPr>
              <w:snapToGrid w:val="0"/>
              <w:jc w:val="center"/>
              <w:rPr>
                <w:rFonts w:ascii="Garamond" w:hAnsi="Garamond" w:cs="Arial"/>
                <w:bCs/>
              </w:rPr>
            </w:pP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022CC0D8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CF6A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M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 xml:space="preserve">ateriali </w:t>
            </w:r>
            <w:r w:rsidRPr="00D209CF">
              <w:rPr>
                <w:rFonts w:ascii="Garamond" w:hAnsi="Garamond" w:cs="Arial"/>
                <w:sz w:val="22"/>
                <w:szCs w:val="22"/>
              </w:rPr>
              <w:t>necessari alle attività scolastiche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C6E2" w14:textId="34E25097" w:rsidR="00E41C02" w:rsidRPr="00D209CF" w:rsidRDefault="00E41C02" w:rsidP="008B4CA9">
            <w:pPr>
              <w:snapToGrid w:val="0"/>
              <w:jc w:val="center"/>
              <w:rPr>
                <w:rFonts w:ascii="Garamond" w:hAnsi="Garamond" w:cs="Arial"/>
              </w:rPr>
            </w:pP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50E524E0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D1F3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C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 xml:space="preserve">ura 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dei 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 xml:space="preserve">materiali 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propri e </w:t>
            </w:r>
            <w:r>
              <w:rPr>
                <w:rFonts w:ascii="Garamond" w:hAnsi="Garamond" w:cs="Arial"/>
                <w:sz w:val="22"/>
                <w:szCs w:val="22"/>
              </w:rPr>
              <w:t>altrui</w:t>
            </w:r>
            <w:r w:rsidRPr="00D209CF">
              <w:rPr>
                <w:rFonts w:ascii="Garamond" w:hAnsi="Garamond" w:cs="Arial"/>
                <w:sz w:val="22"/>
                <w:szCs w:val="22"/>
              </w:rPr>
              <w:t xml:space="preserve"> per le attività scolastiche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0297" w14:textId="0391BB3D" w:rsidR="00E41C02" w:rsidRPr="00D209CF" w:rsidRDefault="00E41C02" w:rsidP="008B4CA9">
            <w:pPr>
              <w:snapToGrid w:val="0"/>
              <w:jc w:val="center"/>
              <w:rPr>
                <w:rFonts w:ascii="Garamond" w:hAnsi="Garamond" w:cs="Arial"/>
              </w:rPr>
            </w:pP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C26C00" w14:paraId="48000B92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81A7" w14:textId="77777777" w:rsidR="00E41C02" w:rsidRPr="00D209CF" w:rsidRDefault="00E41C02" w:rsidP="008B4CA9">
            <w:pPr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F</w:t>
            </w:r>
            <w:r w:rsidRPr="00D209CF">
              <w:rPr>
                <w:rFonts w:ascii="Garamond" w:hAnsi="Garamond" w:cs="Arial"/>
                <w:bCs/>
                <w:sz w:val="22"/>
                <w:szCs w:val="22"/>
              </w:rPr>
              <w:t>iducia nelle proprie capacità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9E69" w14:textId="1B61D6E7" w:rsidR="00E41C02" w:rsidRPr="00D209CF" w:rsidRDefault="00E41C02" w:rsidP="008B4CA9">
            <w:pPr>
              <w:snapToGrid w:val="0"/>
              <w:jc w:val="center"/>
              <w:rPr>
                <w:rFonts w:ascii="Garamond" w:hAnsi="Garamond" w:cs="Arial"/>
                <w:bCs/>
              </w:rPr>
            </w:pP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2     </w:t>
            </w:r>
            <w:r w:rsidR="00055BB5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1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 xml:space="preserve"> 0     </w:t>
            </w:r>
            <w:r w:rsidRPr="00D209CF">
              <w:rPr>
                <w:rFonts w:ascii="Garamond" w:hAnsi="Garamond"/>
                <w:sz w:val="22"/>
                <w:szCs w:val="22"/>
              </w:rPr>
              <w:t></w:t>
            </w:r>
            <w:r w:rsidRPr="00D209CF">
              <w:rPr>
                <w:rFonts w:ascii="Garamond" w:hAnsi="Garamond" w:cs="Calibri"/>
                <w:sz w:val="22"/>
                <w:szCs w:val="22"/>
              </w:rPr>
              <w:t>9</w:t>
            </w:r>
          </w:p>
        </w:tc>
      </w:tr>
      <w:tr w:rsidR="00E41C02" w:rsidRPr="00203647" w14:paraId="09A5F020" w14:textId="77777777" w:rsidTr="008B4CA9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C052" w14:textId="77777777" w:rsidR="00E41C02" w:rsidRPr="002B6F7C" w:rsidRDefault="00E41C02" w:rsidP="008B4CA9">
            <w:pPr>
              <w:snapToGrid w:val="0"/>
              <w:rPr>
                <w:rFonts w:ascii="Garamond" w:hAnsi="Garamond" w:cs="Arial"/>
              </w:rPr>
            </w:pPr>
            <w:r w:rsidRPr="002B6F7C">
              <w:rPr>
                <w:rFonts w:ascii="Garamond" w:hAnsi="Garamond" w:cs="Arial"/>
                <w:sz w:val="22"/>
                <w:szCs w:val="22"/>
              </w:rPr>
              <w:t>Difficoltà nella lingua straniera: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F349" w14:textId="77777777" w:rsidR="00E41C02" w:rsidRPr="002B6F7C" w:rsidRDefault="00E41C02" w:rsidP="008B4CA9">
            <w:pPr>
              <w:snapToGrid w:val="0"/>
              <w:jc w:val="center"/>
              <w:rPr>
                <w:rFonts w:ascii="Garamond" w:hAnsi="Garamond"/>
              </w:rPr>
            </w:pPr>
          </w:p>
          <w:p w14:paraId="28302E22" w14:textId="7B49786B" w:rsidR="00E41C02" w:rsidRDefault="00055BB5" w:rsidP="008B4CA9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="00E41C02" w:rsidRPr="002B6F7C">
              <w:rPr>
                <w:rFonts w:ascii="Garamond" w:hAnsi="Garamond"/>
                <w:sz w:val="22"/>
                <w:szCs w:val="22"/>
              </w:rPr>
              <w:t xml:space="preserve">comprensione     </w:t>
            </w:r>
            <w:r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="00E41C02" w:rsidRPr="002B6F7C">
              <w:rPr>
                <w:rFonts w:ascii="Garamond" w:hAnsi="Garamond"/>
                <w:sz w:val="22"/>
                <w:szCs w:val="22"/>
              </w:rPr>
              <w:t xml:space="preserve">lettura     </w:t>
            </w:r>
            <w:r w:rsidR="00E41C02" w:rsidRPr="002B6F7C">
              <w:rPr>
                <w:rFonts w:ascii="Garamond" w:hAnsi="Garamond"/>
                <w:sz w:val="22"/>
                <w:szCs w:val="22"/>
              </w:rPr>
              <w:t> scrittura</w:t>
            </w:r>
          </w:p>
          <w:p w14:paraId="5B66966E" w14:textId="77777777" w:rsidR="00E41C02" w:rsidRPr="00F53697" w:rsidRDefault="00E41C02" w:rsidP="008B4CA9">
            <w:pPr>
              <w:snapToGrid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E41C02" w14:paraId="1A8BB58B" w14:textId="77777777" w:rsidTr="008B4CA9">
        <w:trPr>
          <w:trHeight w:val="41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9C043" w14:textId="43200810" w:rsidR="007C5EC9" w:rsidRDefault="007C5EC9" w:rsidP="007C5EC9">
            <w:pPr>
              <w:snapToGrid w:val="0"/>
            </w:pPr>
            <w:r>
              <w:rPr>
                <w:sz w:val="22"/>
                <w:szCs w:val="22"/>
              </w:rPr>
              <w:t>N</w:t>
            </w:r>
            <w:r w:rsidR="00E41C02" w:rsidRPr="00765407">
              <w:rPr>
                <w:sz w:val="22"/>
                <w:szCs w:val="22"/>
              </w:rPr>
              <w:t xml:space="preserve">ella </w:t>
            </w:r>
            <w:r w:rsidR="00E41C02" w:rsidRPr="00765407">
              <w:rPr>
                <w:b/>
                <w:sz w:val="22"/>
                <w:szCs w:val="22"/>
              </w:rPr>
              <w:t>lingua straniera</w:t>
            </w:r>
            <w:r w:rsidR="00E41C02" w:rsidRPr="00765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ci sono </w:t>
            </w:r>
            <w:r w:rsidR="00E41C02" w:rsidRPr="00765407">
              <w:rPr>
                <w:sz w:val="22"/>
                <w:szCs w:val="22"/>
              </w:rPr>
              <w:t xml:space="preserve">difficoltà di: </w:t>
            </w:r>
            <w:r w:rsidR="00E41C02" w:rsidRPr="00765407">
              <w:rPr>
                <w:i/>
                <w:iCs/>
                <w:w w:val="105"/>
                <w:sz w:val="22"/>
                <w:szCs w:val="22"/>
              </w:rPr>
              <w:t>pronuncia; acquisizione degli automatismi grammaticali di base; nuovo lessico; differenze tra comprensione del testo scritto e orale; differenze tra produzione scritta e orale</w:t>
            </w:r>
            <w:r>
              <w:rPr>
                <w:iCs/>
                <w:w w:val="105"/>
                <w:sz w:val="22"/>
                <w:szCs w:val="22"/>
              </w:rPr>
              <w:t>.</w:t>
            </w:r>
            <w:r w:rsidR="00E41C02">
              <w:rPr>
                <w:iCs/>
                <w:w w:val="105"/>
                <w:sz w:val="22"/>
                <w:szCs w:val="22"/>
              </w:rPr>
              <w:t xml:space="preserve"> </w:t>
            </w:r>
          </w:p>
          <w:p w14:paraId="2087F341" w14:textId="2B55ACD7" w:rsidR="00E41C02" w:rsidRDefault="00E41C02" w:rsidP="008B4CA9">
            <w:pPr>
              <w:autoSpaceDE w:val="0"/>
              <w:spacing w:line="360" w:lineRule="auto"/>
              <w:jc w:val="both"/>
            </w:pPr>
          </w:p>
        </w:tc>
      </w:tr>
    </w:tbl>
    <w:p w14:paraId="7CC0606C" w14:textId="77777777" w:rsidR="00E41C02" w:rsidRPr="00E41C02" w:rsidRDefault="00E41C02" w:rsidP="00E41C02">
      <w:pPr>
        <w:ind w:left="360"/>
        <w:rPr>
          <w:rFonts w:ascii="Garamond" w:hAnsi="Garamond"/>
          <w:sz w:val="22"/>
          <w:szCs w:val="22"/>
        </w:rPr>
      </w:pPr>
    </w:p>
    <w:p w14:paraId="7B4001A6" w14:textId="77777777" w:rsidR="00E41C02" w:rsidRPr="00E41C02" w:rsidRDefault="00E41C02" w:rsidP="00401725">
      <w:pPr>
        <w:rPr>
          <w:rFonts w:ascii="Garamond" w:hAnsi="Garamond"/>
          <w:sz w:val="22"/>
          <w:szCs w:val="22"/>
        </w:rPr>
      </w:pPr>
    </w:p>
    <w:p w14:paraId="618C253A" w14:textId="77777777" w:rsidR="00E41C02" w:rsidRPr="00E41C02" w:rsidRDefault="00E41C02" w:rsidP="00E41C02">
      <w:pPr>
        <w:ind w:left="720"/>
        <w:rPr>
          <w:rFonts w:ascii="Garamond" w:hAnsi="Garamond"/>
          <w:sz w:val="22"/>
          <w:szCs w:val="22"/>
        </w:rPr>
      </w:pPr>
    </w:p>
    <w:p w14:paraId="587D1FE0" w14:textId="77777777" w:rsidR="00E41C02" w:rsidRPr="00C26C00" w:rsidRDefault="00E41C02" w:rsidP="00E41C02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C26C00">
        <w:rPr>
          <w:rFonts w:ascii="Garamond" w:hAnsi="Garamond"/>
          <w:b/>
          <w:sz w:val="22"/>
          <w:szCs w:val="22"/>
        </w:rPr>
        <w:t xml:space="preserve">FUNZIONAMENTO DELLE ABILITÀ STRUMENTALI DI </w:t>
      </w:r>
    </w:p>
    <w:p w14:paraId="533CAD3D" w14:textId="77777777" w:rsidR="00E41C02" w:rsidRPr="00C26C00" w:rsidRDefault="00E41C02" w:rsidP="00E41C02">
      <w:pPr>
        <w:ind w:left="360" w:firstLine="348"/>
        <w:rPr>
          <w:rFonts w:ascii="Garamond" w:hAnsi="Garamond"/>
          <w:sz w:val="22"/>
          <w:szCs w:val="22"/>
        </w:rPr>
      </w:pPr>
      <w:r w:rsidRPr="00C26C00">
        <w:rPr>
          <w:rFonts w:ascii="Garamond" w:hAnsi="Garamond"/>
          <w:b/>
          <w:sz w:val="22"/>
          <w:szCs w:val="22"/>
        </w:rPr>
        <w:t>LETTURA, SCRITTURA E CALCOLO</w:t>
      </w:r>
    </w:p>
    <w:p w14:paraId="59CEE755" w14:textId="77777777" w:rsidR="00E41C02" w:rsidRPr="00C26C00" w:rsidRDefault="00E41C02" w:rsidP="00E41C02">
      <w:pPr>
        <w:rPr>
          <w:rFonts w:ascii="Garamond" w:hAnsi="Garamond"/>
          <w:sz w:val="22"/>
          <w:szCs w:val="22"/>
        </w:rPr>
      </w:pP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3253"/>
        <w:gridCol w:w="4673"/>
      </w:tblGrid>
      <w:tr w:rsidR="00E41C02" w:rsidRPr="00C26C00" w14:paraId="332BBAE1" w14:textId="77777777" w:rsidTr="008B4CA9">
        <w:trPr>
          <w:jc w:val="center"/>
        </w:trPr>
        <w:tc>
          <w:tcPr>
            <w:tcW w:w="10775" w:type="dxa"/>
            <w:gridSpan w:val="3"/>
            <w:vAlign w:val="center"/>
          </w:tcPr>
          <w:p w14:paraId="718D907A" w14:textId="77777777" w:rsidR="00E41C02" w:rsidRPr="00C26C00" w:rsidRDefault="00E41C02" w:rsidP="008B4CA9">
            <w:pPr>
              <w:rPr>
                <w:rFonts w:ascii="Garamond" w:hAnsi="Garamond"/>
                <w:iCs/>
              </w:rPr>
            </w:pPr>
            <w:r w:rsidRPr="00C26C00">
              <w:rPr>
                <w:rFonts w:ascii="Garamond" w:hAnsi="Garamond"/>
                <w:iCs/>
                <w:sz w:val="22"/>
                <w:szCs w:val="22"/>
              </w:rPr>
              <w:t xml:space="preserve">Elementi desunti dalle osservazioni degli insegnanti, da diagnosi/incontri con </w:t>
            </w:r>
            <w:proofErr w:type="gramStart"/>
            <w:r w:rsidRPr="00C26C00">
              <w:rPr>
                <w:rFonts w:ascii="Garamond" w:hAnsi="Garamond"/>
                <w:iCs/>
                <w:sz w:val="22"/>
                <w:szCs w:val="22"/>
              </w:rPr>
              <w:t>specialisti,  dagli</w:t>
            </w:r>
            <w:proofErr w:type="gramEnd"/>
            <w:r w:rsidRPr="00C26C00">
              <w:rPr>
                <w:rFonts w:ascii="Garamond" w:hAnsi="Garamond"/>
                <w:iCs/>
                <w:sz w:val="22"/>
                <w:szCs w:val="22"/>
              </w:rPr>
              <w:t xml:space="preserve"> incontri con i genitori, dagli incontri di continuità …</w:t>
            </w:r>
          </w:p>
          <w:p w14:paraId="5EEC8809" w14:textId="77777777" w:rsidR="00E41C02" w:rsidRPr="00C26C00" w:rsidRDefault="00E41C02" w:rsidP="008B4CA9">
            <w:pPr>
              <w:rPr>
                <w:rFonts w:ascii="Garamond" w:hAnsi="Garamond"/>
              </w:rPr>
            </w:pPr>
          </w:p>
        </w:tc>
      </w:tr>
      <w:tr w:rsidR="00E41C02" w:rsidRPr="00C26C00" w14:paraId="59062F9E" w14:textId="77777777" w:rsidTr="008B4CA9">
        <w:trPr>
          <w:trHeight w:val="328"/>
          <w:jc w:val="center"/>
        </w:trPr>
        <w:tc>
          <w:tcPr>
            <w:tcW w:w="2849" w:type="dxa"/>
            <w:vMerge w:val="restart"/>
            <w:vAlign w:val="center"/>
          </w:tcPr>
          <w:p w14:paraId="2FAD1C03" w14:textId="77777777" w:rsidR="00E41C02" w:rsidRPr="00C26C00" w:rsidRDefault="00E41C02" w:rsidP="008B4CA9">
            <w:pPr>
              <w:rPr>
                <w:rFonts w:ascii="Garamond" w:hAnsi="Garamond"/>
                <w:b/>
              </w:rPr>
            </w:pPr>
            <w:r w:rsidRPr="00C26C00">
              <w:rPr>
                <w:rFonts w:ascii="Garamond" w:hAnsi="Garamond"/>
                <w:b/>
                <w:sz w:val="22"/>
                <w:szCs w:val="22"/>
              </w:rPr>
              <w:t>LETTURA</w:t>
            </w:r>
          </w:p>
          <w:p w14:paraId="1F186380" w14:textId="77777777" w:rsidR="00E41C02" w:rsidRPr="00C26C00" w:rsidRDefault="00E41C02" w:rsidP="008B4CA9">
            <w:pPr>
              <w:rPr>
                <w:rFonts w:ascii="Garamond" w:hAnsi="Garamond"/>
              </w:rPr>
            </w:pPr>
          </w:p>
        </w:tc>
        <w:tc>
          <w:tcPr>
            <w:tcW w:w="3253" w:type="dxa"/>
            <w:vAlign w:val="center"/>
          </w:tcPr>
          <w:p w14:paraId="05ADF920" w14:textId="77777777" w:rsidR="00E41C02" w:rsidRPr="00C26C00" w:rsidRDefault="00E41C02" w:rsidP="008B4CA9">
            <w:pPr>
              <w:rPr>
                <w:rFonts w:ascii="Garamond" w:hAnsi="Garamond"/>
              </w:rPr>
            </w:pPr>
            <w:r w:rsidRPr="00536B9C">
              <w:rPr>
                <w:b/>
                <w:bCs/>
                <w:sz w:val="22"/>
                <w:szCs w:val="22"/>
              </w:rPr>
              <w:t>Velocit</w:t>
            </w:r>
            <w:r>
              <w:rPr>
                <w:b/>
                <w:bCs/>
                <w:sz w:val="22"/>
                <w:szCs w:val="22"/>
              </w:rPr>
              <w:t>à</w:t>
            </w:r>
          </w:p>
        </w:tc>
        <w:tc>
          <w:tcPr>
            <w:tcW w:w="4673" w:type="dxa"/>
            <w:vAlign w:val="center"/>
          </w:tcPr>
          <w:p w14:paraId="7E3AE902" w14:textId="5547B283" w:rsidR="00E41C02" w:rsidRDefault="00E41C02" w:rsidP="008B4CA9">
            <w:pPr>
              <w:autoSpaceDE w:val="0"/>
              <w:spacing w:line="360" w:lineRule="auto"/>
              <w:rPr>
                <w:rFonts w:ascii="Garamond" w:hAnsi="Garamond" w:cs="Calibri"/>
                <w:bCs/>
              </w:rPr>
            </w:pPr>
            <w:r>
              <w:rPr>
                <w:bCs/>
                <w:sz w:val="22"/>
                <w:szCs w:val="22"/>
              </w:rPr>
              <w:t></w:t>
            </w:r>
            <w:r w:rsidRPr="00536B9C">
              <w:rPr>
                <w:rFonts w:ascii="Garamond" w:hAnsi="Garamond" w:cs="Calibri"/>
                <w:bCs/>
                <w:sz w:val="22"/>
                <w:szCs w:val="22"/>
              </w:rPr>
              <w:t xml:space="preserve">Molto lenta </w:t>
            </w:r>
            <w:r>
              <w:rPr>
                <w:rFonts w:ascii="Garamond" w:hAnsi="Garamond" w:cs="Calibri"/>
                <w:bCs/>
                <w:sz w:val="22"/>
                <w:szCs w:val="22"/>
              </w:rPr>
              <w:t xml:space="preserve">          </w:t>
            </w:r>
            <w:r w:rsidR="00055BB5">
              <w:rPr>
                <w:bCs/>
                <w:sz w:val="22"/>
                <w:szCs w:val="22"/>
              </w:rPr>
              <w:sym w:font="Wingdings" w:char="F06F"/>
            </w:r>
            <w:proofErr w:type="spellStart"/>
            <w:r w:rsidRPr="00536B9C">
              <w:rPr>
                <w:rFonts w:ascii="Garamond" w:hAnsi="Garamond" w:cs="Calibri"/>
                <w:bCs/>
                <w:sz w:val="22"/>
                <w:szCs w:val="22"/>
              </w:rPr>
              <w:t>Lenta</w:t>
            </w:r>
            <w:proofErr w:type="spellEnd"/>
            <w:r>
              <w:rPr>
                <w:rFonts w:ascii="Garamond" w:hAnsi="Garamond" w:cs="Calibri"/>
                <w:bCs/>
                <w:sz w:val="22"/>
                <w:szCs w:val="22"/>
              </w:rPr>
              <w:t xml:space="preserve">             </w:t>
            </w:r>
            <w:r>
              <w:rPr>
                <w:bCs/>
                <w:sz w:val="22"/>
                <w:szCs w:val="22"/>
              </w:rPr>
              <w:t></w:t>
            </w:r>
            <w:r w:rsidRPr="00C43AA9">
              <w:rPr>
                <w:rFonts w:ascii="Garamond" w:hAnsi="Garamond" w:cs="Calibri"/>
                <w:bCs/>
                <w:sz w:val="22"/>
                <w:szCs w:val="22"/>
              </w:rPr>
              <w:t>Scorrevole</w:t>
            </w:r>
          </w:p>
          <w:p w14:paraId="3509EE42" w14:textId="77777777" w:rsidR="00E41C02" w:rsidRPr="00416668" w:rsidRDefault="00E41C02" w:rsidP="008B4CA9">
            <w:pPr>
              <w:autoSpaceDE w:val="0"/>
              <w:spacing w:line="360" w:lineRule="auto"/>
              <w:jc w:val="center"/>
              <w:rPr>
                <w:rFonts w:ascii="Garamond" w:hAnsi="Garamond" w:cs="Calibri"/>
                <w:bCs/>
              </w:rPr>
            </w:pPr>
          </w:p>
        </w:tc>
      </w:tr>
      <w:tr w:rsidR="00E41C02" w:rsidRPr="00C26C00" w14:paraId="7292DF01" w14:textId="77777777" w:rsidTr="008B4CA9">
        <w:trPr>
          <w:trHeight w:val="328"/>
          <w:jc w:val="center"/>
        </w:trPr>
        <w:tc>
          <w:tcPr>
            <w:tcW w:w="2849" w:type="dxa"/>
            <w:vMerge/>
            <w:vAlign w:val="center"/>
          </w:tcPr>
          <w:p w14:paraId="5D5DB1D7" w14:textId="77777777" w:rsidR="00E41C02" w:rsidRPr="00C26C00" w:rsidRDefault="00E41C02" w:rsidP="008B4CA9">
            <w:pPr>
              <w:rPr>
                <w:rFonts w:ascii="Garamond" w:hAnsi="Garamond"/>
                <w:b/>
              </w:rPr>
            </w:pPr>
          </w:p>
        </w:tc>
        <w:tc>
          <w:tcPr>
            <w:tcW w:w="3253" w:type="dxa"/>
            <w:vAlign w:val="center"/>
          </w:tcPr>
          <w:p w14:paraId="6E7C5F18" w14:textId="77777777" w:rsidR="00E41C02" w:rsidRPr="00536B9C" w:rsidRDefault="00E41C02" w:rsidP="008B4CA9">
            <w:pPr>
              <w:rPr>
                <w:b/>
                <w:bCs/>
              </w:rPr>
            </w:pPr>
            <w:r w:rsidRPr="00536B9C">
              <w:rPr>
                <w:rFonts w:ascii="Garamond" w:hAnsi="Garamond" w:cs="Calibri"/>
                <w:b/>
                <w:bCs/>
                <w:sz w:val="22"/>
                <w:szCs w:val="22"/>
              </w:rPr>
              <w:t>Correttezza</w:t>
            </w:r>
          </w:p>
          <w:p w14:paraId="3458FB54" w14:textId="77777777" w:rsidR="00E41C02" w:rsidRPr="00536B9C" w:rsidRDefault="00E41C02" w:rsidP="008B4CA9">
            <w:pPr>
              <w:rPr>
                <w:b/>
                <w:bCs/>
              </w:rPr>
            </w:pPr>
            <w:r>
              <w:rPr>
                <w:rFonts w:ascii="Garamond" w:hAnsi="Garamond" w:cs="Calibri"/>
                <w:bCs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4673" w:type="dxa"/>
            <w:vAlign w:val="center"/>
          </w:tcPr>
          <w:p w14:paraId="54AE96A9" w14:textId="7AFD51D4" w:rsidR="00E41C02" w:rsidRDefault="00E41C02" w:rsidP="008B4CA9">
            <w:pPr>
              <w:autoSpaceDE w:val="0"/>
              <w:spacing w:line="360" w:lineRule="auto"/>
              <w:rPr>
                <w:rFonts w:ascii="Garamond" w:hAnsi="Garamond" w:cs="Calibri"/>
                <w:bCs/>
              </w:rPr>
            </w:pPr>
            <w:r w:rsidRPr="00C43AA9">
              <w:rPr>
                <w:rFonts w:ascii="Garamond" w:hAnsi="Garamond" w:cs="Calibri"/>
                <w:bCs/>
                <w:sz w:val="22"/>
                <w:szCs w:val="22"/>
              </w:rPr>
              <w:t>Adeguata</w:t>
            </w:r>
            <w:r>
              <w:rPr>
                <w:rFonts w:ascii="Garamond" w:hAnsi="Garamond" w:cs="Calibri"/>
                <w:bCs/>
                <w:sz w:val="22"/>
                <w:szCs w:val="22"/>
              </w:rPr>
              <w:t xml:space="preserve">  </w:t>
            </w:r>
            <w:r w:rsidR="00055BB5">
              <w:rPr>
                <w:bCs/>
                <w:sz w:val="22"/>
                <w:szCs w:val="22"/>
              </w:rPr>
              <w:sym w:font="Wingdings" w:char="F06F"/>
            </w:r>
            <w:r w:rsidRPr="00C43AA9">
              <w:rPr>
                <w:rFonts w:ascii="Garamond" w:hAnsi="Garamond" w:cs="Calibri"/>
                <w:bCs/>
                <w:sz w:val="22"/>
                <w:szCs w:val="22"/>
              </w:rPr>
              <w:t xml:space="preserve">Non adeguata </w:t>
            </w:r>
          </w:p>
          <w:p w14:paraId="48D6C6BB" w14:textId="77777777" w:rsidR="00E41C02" w:rsidRDefault="00E41C02" w:rsidP="008B4CA9">
            <w:pPr>
              <w:autoSpaceDE w:val="0"/>
              <w:spacing w:line="360" w:lineRule="auto"/>
              <w:jc w:val="center"/>
              <w:rPr>
                <w:bCs/>
              </w:rPr>
            </w:pPr>
            <w:r w:rsidRPr="00536B9C">
              <w:rPr>
                <w:rFonts w:ascii="Garamond" w:hAnsi="Garamond" w:cs="Calibri"/>
                <w:bCs/>
                <w:sz w:val="16"/>
                <w:szCs w:val="16"/>
              </w:rPr>
              <w:t>(ad esempio confo</w:t>
            </w:r>
            <w:r>
              <w:rPr>
                <w:rFonts w:ascii="Garamond" w:hAnsi="Garamond" w:cs="Calibri"/>
                <w:bCs/>
                <w:sz w:val="16"/>
                <w:szCs w:val="16"/>
              </w:rPr>
              <w:t>nde</w:t>
            </w:r>
            <w:r w:rsidRPr="00536B9C">
              <w:rPr>
                <w:rFonts w:ascii="Garamond" w:hAnsi="Garamond" w:cs="Calibri"/>
                <w:bCs/>
                <w:sz w:val="16"/>
                <w:szCs w:val="16"/>
              </w:rPr>
              <w:t>/inverte/sostituisce</w:t>
            </w:r>
            <w:r>
              <w:rPr>
                <w:rFonts w:ascii="Garamond" w:hAnsi="Garamond" w:cs="Calibri"/>
                <w:bCs/>
                <w:sz w:val="16"/>
                <w:szCs w:val="16"/>
              </w:rPr>
              <w:t>/</w:t>
            </w:r>
            <w:r w:rsidRPr="00536B9C">
              <w:rPr>
                <w:rFonts w:ascii="Garamond" w:hAnsi="Garamond" w:cs="Calibri"/>
                <w:bCs/>
                <w:sz w:val="16"/>
                <w:szCs w:val="16"/>
              </w:rPr>
              <w:t xml:space="preserve"> </w:t>
            </w:r>
            <w:proofErr w:type="gramStart"/>
            <w:r w:rsidRPr="00536B9C">
              <w:rPr>
                <w:rFonts w:ascii="Garamond" w:hAnsi="Garamond" w:cs="Calibri"/>
                <w:bCs/>
                <w:sz w:val="16"/>
                <w:szCs w:val="16"/>
              </w:rPr>
              <w:t>omet</w:t>
            </w:r>
            <w:r>
              <w:rPr>
                <w:rFonts w:ascii="Garamond" w:hAnsi="Garamond" w:cs="Calibri"/>
                <w:bCs/>
                <w:sz w:val="16"/>
                <w:szCs w:val="16"/>
              </w:rPr>
              <w:t>te  le</w:t>
            </w:r>
            <w:proofErr w:type="gramEnd"/>
            <w:r>
              <w:rPr>
                <w:rFonts w:ascii="Garamond" w:hAnsi="Garamond" w:cs="Calibri"/>
                <w:bCs/>
                <w:sz w:val="16"/>
                <w:szCs w:val="16"/>
              </w:rPr>
              <w:t xml:space="preserve"> sillabe.</w:t>
            </w:r>
          </w:p>
        </w:tc>
      </w:tr>
      <w:tr w:rsidR="00E41C02" w:rsidRPr="00C26C00" w14:paraId="6CD5F9CA" w14:textId="77777777" w:rsidTr="008B4CA9">
        <w:trPr>
          <w:trHeight w:val="328"/>
          <w:jc w:val="center"/>
        </w:trPr>
        <w:tc>
          <w:tcPr>
            <w:tcW w:w="2849" w:type="dxa"/>
            <w:vMerge/>
            <w:vAlign w:val="center"/>
          </w:tcPr>
          <w:p w14:paraId="078218DC" w14:textId="77777777" w:rsidR="00E41C02" w:rsidRPr="00C26C00" w:rsidRDefault="00E41C02" w:rsidP="008B4CA9">
            <w:pPr>
              <w:rPr>
                <w:rFonts w:ascii="Garamond" w:hAnsi="Garamond"/>
                <w:b/>
              </w:rPr>
            </w:pPr>
          </w:p>
        </w:tc>
        <w:tc>
          <w:tcPr>
            <w:tcW w:w="3253" w:type="dxa"/>
            <w:vAlign w:val="center"/>
          </w:tcPr>
          <w:p w14:paraId="25006E30" w14:textId="77777777" w:rsidR="00E41C02" w:rsidRPr="00536B9C" w:rsidRDefault="00E41C02" w:rsidP="008B4CA9">
            <w:pPr>
              <w:rPr>
                <w:b/>
                <w:bCs/>
              </w:rPr>
            </w:pPr>
            <w:r w:rsidRPr="00536B9C">
              <w:rPr>
                <w:rFonts w:ascii="Garamond" w:hAnsi="Garamond"/>
                <w:b/>
                <w:sz w:val="22"/>
                <w:szCs w:val="22"/>
              </w:rPr>
              <w:t>Comprensione</w:t>
            </w:r>
          </w:p>
        </w:tc>
        <w:tc>
          <w:tcPr>
            <w:tcW w:w="4673" w:type="dxa"/>
            <w:vAlign w:val="center"/>
          </w:tcPr>
          <w:p w14:paraId="1C8FFF1B" w14:textId="2090EAD3" w:rsidR="00E41C02" w:rsidRDefault="00E41C02" w:rsidP="008B4CA9">
            <w:pPr>
              <w:autoSpaceDE w:val="0"/>
              <w:spacing w:line="360" w:lineRule="auto"/>
              <w:rPr>
                <w:rFonts w:ascii="Garamond" w:hAnsi="Garamond" w:cs="Calibri"/>
                <w:bCs/>
              </w:rPr>
            </w:pPr>
            <w:r>
              <w:rPr>
                <w:bCs/>
                <w:sz w:val="22"/>
                <w:szCs w:val="22"/>
              </w:rPr>
              <w:t></w:t>
            </w:r>
            <w:r w:rsidRPr="00C43AA9">
              <w:rPr>
                <w:rFonts w:ascii="Garamond" w:hAnsi="Garamond" w:cs="Calibri"/>
                <w:bCs/>
                <w:sz w:val="22"/>
                <w:szCs w:val="22"/>
              </w:rPr>
              <w:t>Scarsa</w:t>
            </w:r>
            <w:r>
              <w:rPr>
                <w:rFonts w:ascii="Garamond" w:hAnsi="Garamond" w:cs="Calibri"/>
                <w:bCs/>
                <w:sz w:val="22"/>
                <w:szCs w:val="22"/>
              </w:rPr>
              <w:t xml:space="preserve">  </w:t>
            </w:r>
            <w:r w:rsidR="00055BB5">
              <w:rPr>
                <w:rFonts w:ascii="Garamond" w:hAnsi="Garamond" w:cs="Calibri"/>
                <w:bCs/>
                <w:sz w:val="22"/>
                <w:szCs w:val="22"/>
              </w:rPr>
              <w:sym w:font="Wingdings" w:char="F06F"/>
            </w:r>
            <w:r w:rsidRPr="00C43AA9">
              <w:rPr>
                <w:rFonts w:ascii="Garamond" w:hAnsi="Garamond" w:cs="Calibri"/>
                <w:bCs/>
                <w:sz w:val="22"/>
                <w:szCs w:val="22"/>
              </w:rPr>
              <w:t>Essenziale</w:t>
            </w:r>
            <w:r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</w:t>
            </w:r>
            <w:r w:rsidRPr="00C43AA9">
              <w:rPr>
                <w:rFonts w:ascii="Garamond" w:hAnsi="Garamond" w:cs="Calibri"/>
                <w:bCs/>
                <w:sz w:val="22"/>
                <w:szCs w:val="22"/>
              </w:rPr>
              <w:t>Globale</w:t>
            </w:r>
            <w:r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5B3A7637" w14:textId="77777777" w:rsidR="00E41C02" w:rsidRDefault="00E41C02" w:rsidP="008B4CA9">
            <w:pPr>
              <w:autoSpaceDE w:val="0"/>
              <w:spacing w:line="360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</w:t>
            </w:r>
            <w:r w:rsidRPr="00C43AA9">
              <w:rPr>
                <w:rFonts w:ascii="Garamond" w:hAnsi="Garamond" w:cs="Calibri"/>
                <w:bCs/>
                <w:sz w:val="22"/>
                <w:szCs w:val="22"/>
              </w:rPr>
              <w:t>Completa-analitica</w:t>
            </w:r>
          </w:p>
        </w:tc>
      </w:tr>
      <w:tr w:rsidR="00E41C02" w:rsidRPr="00C26C00" w14:paraId="2BFE3577" w14:textId="77777777" w:rsidTr="008B4CA9">
        <w:trPr>
          <w:trHeight w:val="206"/>
          <w:jc w:val="center"/>
        </w:trPr>
        <w:tc>
          <w:tcPr>
            <w:tcW w:w="2849" w:type="dxa"/>
            <w:vMerge w:val="restart"/>
            <w:vAlign w:val="center"/>
          </w:tcPr>
          <w:p w14:paraId="67DCA41B" w14:textId="77777777" w:rsidR="00E41C02" w:rsidRPr="00D20832" w:rsidRDefault="00E41C02" w:rsidP="008B4CA9">
            <w:pPr>
              <w:rPr>
                <w:rFonts w:ascii="Garamond" w:hAnsi="Garamond"/>
                <w:b/>
              </w:rPr>
            </w:pPr>
            <w:r w:rsidRPr="00D20832">
              <w:rPr>
                <w:rFonts w:ascii="Garamond" w:hAnsi="Garamond"/>
                <w:b/>
                <w:sz w:val="22"/>
                <w:szCs w:val="22"/>
              </w:rPr>
              <w:t>SCRITTURA</w:t>
            </w:r>
          </w:p>
          <w:p w14:paraId="1690850A" w14:textId="77777777" w:rsidR="00E41C02" w:rsidRPr="00D20832" w:rsidRDefault="00E41C02" w:rsidP="008B4CA9">
            <w:pPr>
              <w:rPr>
                <w:rFonts w:ascii="Garamond" w:hAnsi="Garamond"/>
              </w:rPr>
            </w:pPr>
          </w:p>
        </w:tc>
        <w:tc>
          <w:tcPr>
            <w:tcW w:w="3253" w:type="dxa"/>
            <w:vAlign w:val="center"/>
          </w:tcPr>
          <w:p w14:paraId="414C9352" w14:textId="77777777" w:rsidR="00E41C02" w:rsidRPr="00D20832" w:rsidRDefault="00E41C02" w:rsidP="008B4CA9">
            <w:pPr>
              <w:rPr>
                <w:rFonts w:ascii="Garamond" w:hAnsi="Garamond"/>
              </w:rPr>
            </w:pPr>
            <w:r>
              <w:rPr>
                <w:b/>
                <w:bCs/>
                <w:sz w:val="22"/>
                <w:szCs w:val="22"/>
              </w:rPr>
              <w:t>G</w:t>
            </w:r>
            <w:r w:rsidRPr="00012BCA">
              <w:rPr>
                <w:b/>
                <w:bCs/>
                <w:sz w:val="22"/>
                <w:szCs w:val="22"/>
              </w:rPr>
              <w:t>rafia</w:t>
            </w:r>
          </w:p>
        </w:tc>
        <w:tc>
          <w:tcPr>
            <w:tcW w:w="4673" w:type="dxa"/>
            <w:vAlign w:val="center"/>
          </w:tcPr>
          <w:p w14:paraId="31BC7D97" w14:textId="77777777" w:rsidR="00E41C02" w:rsidRDefault="00E41C02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</w:p>
          <w:p w14:paraId="272AEAAA" w14:textId="36034394" w:rsidR="00E41C02" w:rsidRDefault="00055BB5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  <w:r>
              <w:rPr>
                <w:bCs/>
                <w:sz w:val="22"/>
                <w:szCs w:val="22"/>
              </w:rPr>
              <w:sym w:font="Wingdings" w:char="F06F"/>
            </w:r>
            <w:r w:rsidR="00E41C02" w:rsidRPr="00012BCA">
              <w:rPr>
                <w:rFonts w:ascii="Garamond" w:hAnsi="Garamond"/>
                <w:bCs/>
                <w:sz w:val="22"/>
                <w:szCs w:val="22"/>
              </w:rPr>
              <w:t>leggibile</w:t>
            </w:r>
            <w:r w:rsidR="00E41C02">
              <w:rPr>
                <w:rFonts w:ascii="Garamond" w:hAnsi="Garamond"/>
                <w:bCs/>
                <w:sz w:val="22"/>
                <w:szCs w:val="22"/>
              </w:rPr>
              <w:t xml:space="preserve">    poco leggibile             </w:t>
            </w:r>
            <w:r w:rsidR="00E41C02" w:rsidRPr="00D20832">
              <w:rPr>
                <w:bCs/>
                <w:sz w:val="22"/>
                <w:szCs w:val="22"/>
              </w:rPr>
              <w:t></w:t>
            </w:r>
            <w:r w:rsidR="00E41C02">
              <w:rPr>
                <w:rFonts w:ascii="Garamond" w:hAnsi="Garamond"/>
                <w:bCs/>
                <w:sz w:val="22"/>
                <w:szCs w:val="22"/>
              </w:rPr>
              <w:t>non leggibile</w:t>
            </w:r>
          </w:p>
          <w:p w14:paraId="3479494F" w14:textId="77777777" w:rsidR="00E41C02" w:rsidRPr="004B30E8" w:rsidRDefault="00E41C02" w:rsidP="008B4CA9">
            <w:pPr>
              <w:autoSpaceDE w:val="0"/>
              <w:spacing w:line="360" w:lineRule="auto"/>
              <w:rPr>
                <w:rFonts w:ascii="Garamond" w:hAnsi="Garamond" w:cs="Calibri"/>
                <w:bCs/>
                <w:sz w:val="16"/>
                <w:szCs w:val="16"/>
              </w:rPr>
            </w:pPr>
          </w:p>
        </w:tc>
      </w:tr>
      <w:tr w:rsidR="00E41C02" w:rsidRPr="00C26C00" w14:paraId="6C6A9ADB" w14:textId="77777777" w:rsidTr="008B4CA9">
        <w:trPr>
          <w:trHeight w:val="201"/>
          <w:jc w:val="center"/>
        </w:trPr>
        <w:tc>
          <w:tcPr>
            <w:tcW w:w="2849" w:type="dxa"/>
            <w:vMerge/>
            <w:vAlign w:val="center"/>
          </w:tcPr>
          <w:p w14:paraId="5255E0EF" w14:textId="77777777" w:rsidR="00E41C02" w:rsidRPr="00D20832" w:rsidRDefault="00E41C02" w:rsidP="008B4CA9">
            <w:pPr>
              <w:rPr>
                <w:rFonts w:ascii="Garamond" w:hAnsi="Garamond"/>
                <w:b/>
              </w:rPr>
            </w:pPr>
          </w:p>
        </w:tc>
        <w:tc>
          <w:tcPr>
            <w:tcW w:w="3253" w:type="dxa"/>
            <w:vAlign w:val="center"/>
          </w:tcPr>
          <w:p w14:paraId="43A30E56" w14:textId="77777777" w:rsidR="00E41C02" w:rsidRPr="00D20832" w:rsidRDefault="00E41C02" w:rsidP="008B4CA9">
            <w:pPr>
              <w:rPr>
                <w:rFonts w:ascii="Garamond" w:hAnsi="Garamond"/>
              </w:rPr>
            </w:pPr>
            <w:r w:rsidRPr="00F70CC1">
              <w:rPr>
                <w:rFonts w:ascii="Garamond" w:hAnsi="Garamond"/>
                <w:b/>
                <w:bCs/>
                <w:sz w:val="22"/>
                <w:szCs w:val="22"/>
              </w:rPr>
              <w:t>Tratto</w:t>
            </w:r>
          </w:p>
        </w:tc>
        <w:tc>
          <w:tcPr>
            <w:tcW w:w="4673" w:type="dxa"/>
            <w:vAlign w:val="center"/>
          </w:tcPr>
          <w:p w14:paraId="6169C717" w14:textId="780AF0AF" w:rsidR="00E41C02" w:rsidRDefault="00055BB5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 w:rsidR="00E41C02" w:rsidRPr="00F70CC1">
              <w:rPr>
                <w:rFonts w:ascii="Garamond" w:hAnsi="Garamond"/>
                <w:bCs/>
                <w:sz w:val="22"/>
                <w:szCs w:val="22"/>
              </w:rPr>
              <w:t xml:space="preserve">premuto </w:t>
            </w:r>
            <w:r w:rsidR="00E41C02">
              <w:rPr>
                <w:rFonts w:ascii="Garamond" w:hAnsi="Garamond"/>
                <w:bCs/>
                <w:sz w:val="22"/>
                <w:szCs w:val="22"/>
              </w:rPr>
              <w:t xml:space="preserve">    </w:t>
            </w:r>
            <w:r w:rsidR="00E41C02" w:rsidRPr="00F70CC1">
              <w:rPr>
                <w:rFonts w:ascii="Garamond" w:hAnsi="Garamond"/>
                <w:bCs/>
                <w:sz w:val="22"/>
                <w:szCs w:val="22"/>
              </w:rPr>
              <w:t xml:space="preserve">leggero </w:t>
            </w:r>
            <w:r w:rsidR="00E41C02">
              <w:rPr>
                <w:rFonts w:ascii="Garamond" w:hAnsi="Garamond"/>
                <w:bCs/>
                <w:sz w:val="22"/>
                <w:szCs w:val="22"/>
              </w:rPr>
              <w:t xml:space="preserve">    </w:t>
            </w:r>
            <w:r w:rsidR="00E41C02" w:rsidRPr="00F70CC1">
              <w:rPr>
                <w:rFonts w:ascii="Garamond" w:hAnsi="Garamond"/>
                <w:bCs/>
                <w:sz w:val="22"/>
                <w:szCs w:val="22"/>
              </w:rPr>
              <w:t xml:space="preserve">ripassato  </w:t>
            </w:r>
            <w:r w:rsidR="00E41C02">
              <w:rPr>
                <w:rFonts w:ascii="Garamond" w:hAnsi="Garamond"/>
                <w:bCs/>
                <w:sz w:val="22"/>
                <w:szCs w:val="22"/>
              </w:rPr>
              <w:t xml:space="preserve">       </w:t>
            </w:r>
            <w:r w:rsidR="00E41C02" w:rsidRPr="00F70CC1">
              <w:rPr>
                <w:rFonts w:ascii="Garamond" w:hAnsi="Garamond"/>
                <w:bCs/>
                <w:sz w:val="22"/>
                <w:szCs w:val="22"/>
              </w:rPr>
              <w:t>incerto</w:t>
            </w:r>
          </w:p>
          <w:p w14:paraId="3207B2FE" w14:textId="77777777" w:rsidR="00E41C02" w:rsidRPr="004B30E8" w:rsidRDefault="00E41C02" w:rsidP="008B4CA9">
            <w:pPr>
              <w:autoSpaceDE w:val="0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  <w:tr w:rsidR="00E41C02" w:rsidRPr="00C26C00" w14:paraId="7D7BA52B" w14:textId="77777777" w:rsidTr="008B4CA9">
        <w:trPr>
          <w:trHeight w:val="201"/>
          <w:jc w:val="center"/>
        </w:trPr>
        <w:tc>
          <w:tcPr>
            <w:tcW w:w="2849" w:type="dxa"/>
            <w:vMerge/>
            <w:vAlign w:val="center"/>
          </w:tcPr>
          <w:p w14:paraId="50C3A291" w14:textId="77777777" w:rsidR="00E41C02" w:rsidRPr="00D20832" w:rsidRDefault="00E41C02" w:rsidP="008B4CA9">
            <w:pPr>
              <w:rPr>
                <w:rFonts w:ascii="Garamond" w:hAnsi="Garamond"/>
                <w:b/>
              </w:rPr>
            </w:pPr>
          </w:p>
        </w:tc>
        <w:tc>
          <w:tcPr>
            <w:tcW w:w="3253" w:type="dxa"/>
            <w:vAlign w:val="center"/>
          </w:tcPr>
          <w:p w14:paraId="7C407ACD" w14:textId="77777777" w:rsidR="00E41C02" w:rsidRPr="00D20832" w:rsidRDefault="00E41C02" w:rsidP="008B4CA9">
            <w:pPr>
              <w:rPr>
                <w:rFonts w:ascii="Garamond" w:hAnsi="Garamond"/>
              </w:rPr>
            </w:pPr>
            <w:r>
              <w:rPr>
                <w:rFonts w:ascii="Garamond" w:hAnsi="Garamond" w:cs="Calibri"/>
                <w:b/>
                <w:bCs/>
                <w:sz w:val="22"/>
                <w:szCs w:val="22"/>
              </w:rPr>
              <w:t>E</w:t>
            </w:r>
            <w:r w:rsidRPr="00012BCA">
              <w:rPr>
                <w:rFonts w:ascii="Garamond" w:hAnsi="Garamond" w:cs="Calibri"/>
                <w:b/>
                <w:bCs/>
                <w:sz w:val="22"/>
                <w:szCs w:val="22"/>
              </w:rPr>
              <w:t>rrori</w:t>
            </w:r>
            <w:r>
              <w:rPr>
                <w:rFonts w:ascii="Garamond" w:hAnsi="Garamond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673" w:type="dxa"/>
            <w:vAlign w:val="center"/>
          </w:tcPr>
          <w:p w14:paraId="50B3FA6A" w14:textId="3AC06575" w:rsidR="00E41C02" w:rsidRDefault="00055BB5" w:rsidP="008B4CA9">
            <w:pPr>
              <w:autoSpaceDE w:val="0"/>
              <w:spacing w:line="360" w:lineRule="auto"/>
              <w:rPr>
                <w:rFonts w:ascii="Garamond" w:hAnsi="Garamond" w:cs="Calibri"/>
                <w:bCs/>
              </w:rPr>
            </w:pPr>
            <w:r>
              <w:rPr>
                <w:bCs/>
                <w:sz w:val="22"/>
                <w:szCs w:val="22"/>
              </w:rPr>
              <w:sym w:font="Wingdings" w:char="F06F"/>
            </w:r>
            <w:r w:rsidR="00E41C02">
              <w:rPr>
                <w:rFonts w:ascii="Garamond" w:hAnsi="Garamond" w:cs="Calibri"/>
                <w:bCs/>
                <w:sz w:val="22"/>
                <w:szCs w:val="22"/>
              </w:rPr>
              <w:t>f</w:t>
            </w:r>
            <w:r w:rsidR="00E41C02" w:rsidRPr="00C43AA9">
              <w:rPr>
                <w:rFonts w:ascii="Garamond" w:hAnsi="Garamond" w:cs="Calibri"/>
                <w:bCs/>
                <w:sz w:val="22"/>
                <w:szCs w:val="22"/>
              </w:rPr>
              <w:t xml:space="preserve">onologici </w:t>
            </w:r>
            <w:r w:rsidR="00E41C02">
              <w:rPr>
                <w:rFonts w:ascii="Garamond" w:hAnsi="Garamond" w:cs="Calibri"/>
                <w:bCs/>
                <w:sz w:val="22"/>
                <w:szCs w:val="22"/>
              </w:rPr>
              <w:t xml:space="preserve">        </w:t>
            </w:r>
            <w:r>
              <w:rPr>
                <w:bCs/>
                <w:sz w:val="22"/>
                <w:szCs w:val="22"/>
              </w:rPr>
              <w:sym w:font="Wingdings" w:char="F06F"/>
            </w:r>
            <w:r w:rsidR="00E41C02">
              <w:rPr>
                <w:rFonts w:ascii="Garamond" w:hAnsi="Garamond" w:cs="Calibri"/>
                <w:bCs/>
                <w:sz w:val="22"/>
                <w:szCs w:val="22"/>
              </w:rPr>
              <w:t>n</w:t>
            </w:r>
            <w:r w:rsidR="00E41C02" w:rsidRPr="00C43AA9">
              <w:rPr>
                <w:rFonts w:ascii="Garamond" w:hAnsi="Garamond" w:cs="Calibri"/>
                <w:bCs/>
                <w:sz w:val="22"/>
                <w:szCs w:val="22"/>
              </w:rPr>
              <w:t>on fonologici</w:t>
            </w:r>
          </w:p>
          <w:p w14:paraId="239A9CBC" w14:textId="77777777" w:rsidR="00E41C02" w:rsidRDefault="00E41C02" w:rsidP="008B4CA9">
            <w:pPr>
              <w:autoSpaceDE w:val="0"/>
              <w:spacing w:line="360" w:lineRule="auto"/>
              <w:rPr>
                <w:b/>
                <w:bCs/>
              </w:rPr>
            </w:pPr>
          </w:p>
        </w:tc>
      </w:tr>
      <w:tr w:rsidR="00E41C02" w:rsidRPr="00C26C00" w14:paraId="6CACACCB" w14:textId="77777777" w:rsidTr="008B4CA9">
        <w:trPr>
          <w:trHeight w:val="201"/>
          <w:jc w:val="center"/>
        </w:trPr>
        <w:tc>
          <w:tcPr>
            <w:tcW w:w="2849" w:type="dxa"/>
            <w:vMerge/>
            <w:vAlign w:val="center"/>
          </w:tcPr>
          <w:p w14:paraId="0B7C70C3" w14:textId="77777777" w:rsidR="00E41C02" w:rsidRPr="00D20832" w:rsidRDefault="00E41C02" w:rsidP="008B4CA9">
            <w:pPr>
              <w:rPr>
                <w:rFonts w:ascii="Garamond" w:hAnsi="Garamond"/>
                <w:b/>
              </w:rPr>
            </w:pPr>
          </w:p>
        </w:tc>
        <w:tc>
          <w:tcPr>
            <w:tcW w:w="3253" w:type="dxa"/>
            <w:vAlign w:val="center"/>
          </w:tcPr>
          <w:p w14:paraId="3FFEB258" w14:textId="77777777" w:rsidR="00E41C02" w:rsidRPr="00D20832" w:rsidRDefault="00E41C02" w:rsidP="008B4CA9">
            <w:pPr>
              <w:autoSpaceDE w:val="0"/>
              <w:spacing w:line="360" w:lineRule="auto"/>
              <w:rPr>
                <w:rFonts w:ascii="Garamond" w:hAnsi="Garamond"/>
              </w:rPr>
            </w:pPr>
            <w:r w:rsidRPr="00901BFD">
              <w:rPr>
                <w:b/>
                <w:bCs/>
                <w:sz w:val="22"/>
                <w:szCs w:val="22"/>
              </w:rPr>
              <w:t>Struttura</w:t>
            </w:r>
          </w:p>
        </w:tc>
        <w:tc>
          <w:tcPr>
            <w:tcW w:w="4673" w:type="dxa"/>
            <w:vAlign w:val="center"/>
          </w:tcPr>
          <w:p w14:paraId="290CBB14" w14:textId="7C7B5DB8" w:rsidR="00E41C02" w:rsidRDefault="00055BB5" w:rsidP="008B4CA9">
            <w:pPr>
              <w:autoSpaceDE w:val="0"/>
              <w:spacing w:line="360" w:lineRule="auto"/>
              <w:rPr>
                <w:rFonts w:ascii="Garamond" w:hAnsi="Garamond" w:cs="Calibri"/>
                <w:bCs/>
              </w:rPr>
            </w:pPr>
            <w:r>
              <w:rPr>
                <w:bCs/>
                <w:sz w:val="22"/>
                <w:szCs w:val="22"/>
              </w:rPr>
              <w:sym w:font="Wingdings" w:char="F06F"/>
            </w:r>
            <w:r w:rsidR="00E41C02">
              <w:rPr>
                <w:rFonts w:ascii="Garamond" w:hAnsi="Garamond" w:cs="Calibri"/>
                <w:bCs/>
                <w:sz w:val="22"/>
                <w:szCs w:val="22"/>
              </w:rPr>
              <w:t>c</w:t>
            </w:r>
            <w:r w:rsidR="00E41C02" w:rsidRPr="00D20832">
              <w:rPr>
                <w:rFonts w:ascii="Garamond" w:hAnsi="Garamond" w:cs="Calibri"/>
                <w:bCs/>
                <w:sz w:val="22"/>
                <w:szCs w:val="22"/>
              </w:rPr>
              <w:t xml:space="preserve">orretta </w:t>
            </w:r>
            <w:r w:rsidR="00E41C02">
              <w:rPr>
                <w:rFonts w:ascii="Garamond" w:hAnsi="Garamond" w:cs="Calibri"/>
                <w:bCs/>
                <w:sz w:val="22"/>
                <w:szCs w:val="22"/>
              </w:rPr>
              <w:t xml:space="preserve">             p</w:t>
            </w:r>
            <w:r w:rsidR="00E41C02" w:rsidRPr="00D20832">
              <w:rPr>
                <w:rFonts w:ascii="Garamond" w:hAnsi="Garamond" w:cs="Calibri"/>
                <w:bCs/>
                <w:sz w:val="22"/>
                <w:szCs w:val="22"/>
              </w:rPr>
              <w:t xml:space="preserve">oco corretta </w:t>
            </w:r>
            <w:r w:rsidR="00E41C02" w:rsidRPr="00D20832">
              <w:rPr>
                <w:bCs/>
                <w:sz w:val="22"/>
                <w:szCs w:val="22"/>
              </w:rPr>
              <w:t></w:t>
            </w:r>
            <w:r w:rsidR="00E41C02">
              <w:rPr>
                <w:rFonts w:ascii="Garamond" w:hAnsi="Garamond" w:cs="Calibri"/>
                <w:bCs/>
                <w:sz w:val="22"/>
                <w:szCs w:val="22"/>
              </w:rPr>
              <w:t xml:space="preserve"> s</w:t>
            </w:r>
            <w:r w:rsidR="00E41C02" w:rsidRPr="00D20832">
              <w:rPr>
                <w:rFonts w:ascii="Garamond" w:hAnsi="Garamond" w:cs="Calibri"/>
                <w:bCs/>
                <w:sz w:val="22"/>
                <w:szCs w:val="22"/>
              </w:rPr>
              <w:t>corretta</w:t>
            </w:r>
          </w:p>
          <w:p w14:paraId="6871B153" w14:textId="77777777" w:rsidR="00E41C02" w:rsidRDefault="00E41C02" w:rsidP="008B4CA9">
            <w:pPr>
              <w:autoSpaceDE w:val="0"/>
              <w:spacing w:line="360" w:lineRule="auto"/>
              <w:rPr>
                <w:b/>
                <w:bCs/>
              </w:rPr>
            </w:pPr>
          </w:p>
        </w:tc>
      </w:tr>
      <w:tr w:rsidR="00E41C02" w:rsidRPr="00C26C00" w14:paraId="2634A422" w14:textId="77777777" w:rsidTr="008B4CA9">
        <w:trPr>
          <w:trHeight w:val="201"/>
          <w:jc w:val="center"/>
        </w:trPr>
        <w:tc>
          <w:tcPr>
            <w:tcW w:w="2849" w:type="dxa"/>
            <w:vMerge/>
            <w:vAlign w:val="center"/>
          </w:tcPr>
          <w:p w14:paraId="376DDA50" w14:textId="77777777" w:rsidR="00E41C02" w:rsidRPr="00D20832" w:rsidRDefault="00E41C02" w:rsidP="008B4CA9">
            <w:pPr>
              <w:rPr>
                <w:rFonts w:ascii="Garamond" w:hAnsi="Garamond"/>
                <w:b/>
              </w:rPr>
            </w:pPr>
          </w:p>
        </w:tc>
        <w:tc>
          <w:tcPr>
            <w:tcW w:w="3253" w:type="dxa"/>
            <w:vAlign w:val="center"/>
          </w:tcPr>
          <w:p w14:paraId="0C5CFE91" w14:textId="77777777" w:rsidR="00E41C02" w:rsidRPr="00D20832" w:rsidRDefault="00E41C02" w:rsidP="008B4CA9">
            <w:pPr>
              <w:autoSpaceDE w:val="0"/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 w:cs="Calibri"/>
                <w:b/>
                <w:bCs/>
                <w:sz w:val="22"/>
                <w:szCs w:val="22"/>
              </w:rPr>
              <w:t>P</w:t>
            </w:r>
            <w:r w:rsidRPr="00012BCA">
              <w:rPr>
                <w:rFonts w:ascii="Garamond" w:hAnsi="Garamond" w:cs="Calibri"/>
                <w:b/>
                <w:bCs/>
                <w:sz w:val="22"/>
                <w:szCs w:val="22"/>
              </w:rPr>
              <w:t>roduzione</w:t>
            </w:r>
          </w:p>
        </w:tc>
        <w:tc>
          <w:tcPr>
            <w:tcW w:w="4673" w:type="dxa"/>
            <w:vAlign w:val="center"/>
          </w:tcPr>
          <w:p w14:paraId="669EA96F" w14:textId="2F406259" w:rsidR="00E41C02" w:rsidRDefault="00E41C02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  <w:r w:rsidRPr="00D20832">
              <w:rPr>
                <w:rFonts w:ascii="Garamond" w:hAnsi="Garamond"/>
                <w:bCs/>
                <w:sz w:val="22"/>
                <w:szCs w:val="22"/>
              </w:rPr>
              <w:t xml:space="preserve">adeguata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          </w:t>
            </w:r>
            <w:r w:rsidRPr="00D20832">
              <w:rPr>
                <w:rFonts w:ascii="Garamond" w:hAnsi="Garamond"/>
                <w:bCs/>
                <w:sz w:val="22"/>
                <w:szCs w:val="22"/>
              </w:rPr>
              <w:t xml:space="preserve">parziale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        </w:t>
            </w:r>
            <w:r w:rsidR="00055BB5"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 w:rsidRPr="00D20832">
              <w:rPr>
                <w:rFonts w:ascii="Garamond" w:hAnsi="Garamond"/>
                <w:bCs/>
                <w:sz w:val="22"/>
                <w:szCs w:val="22"/>
              </w:rPr>
              <w:t>non adeguata</w:t>
            </w:r>
          </w:p>
          <w:p w14:paraId="6FD70055" w14:textId="77777777" w:rsidR="00E41C02" w:rsidRDefault="00E41C02" w:rsidP="008B4CA9">
            <w:pPr>
              <w:autoSpaceDE w:val="0"/>
              <w:spacing w:line="360" w:lineRule="auto"/>
              <w:rPr>
                <w:b/>
                <w:bCs/>
              </w:rPr>
            </w:pPr>
          </w:p>
        </w:tc>
      </w:tr>
      <w:tr w:rsidR="00E41C02" w:rsidRPr="00C26C00" w14:paraId="308D1457" w14:textId="77777777" w:rsidTr="008B4CA9">
        <w:trPr>
          <w:trHeight w:val="201"/>
          <w:jc w:val="center"/>
        </w:trPr>
        <w:tc>
          <w:tcPr>
            <w:tcW w:w="2849" w:type="dxa"/>
            <w:vMerge/>
            <w:vAlign w:val="center"/>
          </w:tcPr>
          <w:p w14:paraId="4C896B84" w14:textId="77777777" w:rsidR="00E41C02" w:rsidRPr="00D20832" w:rsidRDefault="00E41C02" w:rsidP="008B4CA9">
            <w:pPr>
              <w:rPr>
                <w:rFonts w:ascii="Garamond" w:hAnsi="Garamond"/>
                <w:b/>
              </w:rPr>
            </w:pPr>
          </w:p>
        </w:tc>
        <w:tc>
          <w:tcPr>
            <w:tcW w:w="3253" w:type="dxa"/>
            <w:vAlign w:val="center"/>
          </w:tcPr>
          <w:p w14:paraId="4EEE8583" w14:textId="77777777" w:rsidR="00E41C02" w:rsidRPr="00D20832" w:rsidRDefault="00E41C02" w:rsidP="008B4CA9">
            <w:pPr>
              <w:rPr>
                <w:rFonts w:ascii="Garamond" w:hAnsi="Garamond"/>
              </w:rPr>
            </w:pPr>
            <w:r w:rsidRPr="00901BFD">
              <w:rPr>
                <w:rFonts w:ascii="Garamond" w:hAnsi="Garamond" w:cs="Calibri"/>
                <w:b/>
                <w:bCs/>
                <w:sz w:val="22"/>
                <w:szCs w:val="22"/>
              </w:rPr>
              <w:t>Punteggiatura</w:t>
            </w:r>
          </w:p>
        </w:tc>
        <w:tc>
          <w:tcPr>
            <w:tcW w:w="4673" w:type="dxa"/>
            <w:vAlign w:val="center"/>
          </w:tcPr>
          <w:p w14:paraId="2F84D546" w14:textId="13FA4A0D" w:rsidR="00E41C02" w:rsidRDefault="00E41C02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  <w:r w:rsidRPr="00D20832">
              <w:rPr>
                <w:rFonts w:ascii="Garamond" w:hAnsi="Garamond"/>
                <w:bCs/>
                <w:sz w:val="22"/>
                <w:szCs w:val="22"/>
              </w:rPr>
              <w:t>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adeguata            </w:t>
            </w:r>
            <w:r w:rsidRPr="00D20832">
              <w:rPr>
                <w:rFonts w:ascii="Garamond" w:hAnsi="Garamond"/>
                <w:bCs/>
                <w:sz w:val="22"/>
                <w:szCs w:val="22"/>
              </w:rPr>
              <w:t xml:space="preserve">parziale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        </w:t>
            </w:r>
            <w:r w:rsidR="00055BB5"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 w:rsidRPr="00D20832">
              <w:rPr>
                <w:rFonts w:ascii="Garamond" w:hAnsi="Garamond"/>
                <w:bCs/>
                <w:sz w:val="22"/>
                <w:szCs w:val="22"/>
              </w:rPr>
              <w:t>non adeguata</w:t>
            </w:r>
          </w:p>
          <w:p w14:paraId="15F69A60" w14:textId="77777777" w:rsidR="00E41C02" w:rsidRDefault="00E41C02" w:rsidP="008B4CA9">
            <w:pPr>
              <w:autoSpaceDE w:val="0"/>
              <w:spacing w:line="360" w:lineRule="auto"/>
              <w:rPr>
                <w:b/>
                <w:bCs/>
              </w:rPr>
            </w:pPr>
          </w:p>
        </w:tc>
      </w:tr>
      <w:tr w:rsidR="00E41C02" w:rsidRPr="00C26C00" w14:paraId="2924995B" w14:textId="77777777" w:rsidTr="008B4CA9">
        <w:trPr>
          <w:trHeight w:val="406"/>
          <w:jc w:val="center"/>
        </w:trPr>
        <w:tc>
          <w:tcPr>
            <w:tcW w:w="2849" w:type="dxa"/>
            <w:vMerge w:val="restart"/>
            <w:vAlign w:val="center"/>
          </w:tcPr>
          <w:p w14:paraId="2F5221AD" w14:textId="77777777" w:rsidR="00E41C02" w:rsidRPr="00C26C00" w:rsidRDefault="00E41C02" w:rsidP="008B4CA9">
            <w:pPr>
              <w:rPr>
                <w:rFonts w:ascii="Garamond" w:hAnsi="Garamond"/>
                <w:b/>
              </w:rPr>
            </w:pPr>
            <w:r w:rsidRPr="00C26C00">
              <w:rPr>
                <w:rFonts w:ascii="Garamond" w:hAnsi="Garamond"/>
                <w:b/>
                <w:sz w:val="22"/>
                <w:szCs w:val="22"/>
              </w:rPr>
              <w:lastRenderedPageBreak/>
              <w:t>CALCOLO</w:t>
            </w:r>
          </w:p>
        </w:tc>
        <w:tc>
          <w:tcPr>
            <w:tcW w:w="3253" w:type="dxa"/>
            <w:vAlign w:val="center"/>
          </w:tcPr>
          <w:p w14:paraId="7CE2BC0A" w14:textId="77777777" w:rsidR="00E41C02" w:rsidRPr="00C26C00" w:rsidRDefault="00E41C02" w:rsidP="008B4CA9">
            <w:pPr>
              <w:rPr>
                <w:rFonts w:ascii="Garamond" w:hAnsi="Garamond"/>
              </w:rPr>
            </w:pPr>
            <w:r w:rsidRPr="00F73FF7">
              <w:rPr>
                <w:rFonts w:ascii="Garamond" w:hAnsi="Garamond" w:cs="Calibri"/>
                <w:b/>
                <w:bCs/>
                <w:iCs/>
                <w:sz w:val="22"/>
                <w:szCs w:val="22"/>
              </w:rPr>
              <w:t xml:space="preserve">Difficoltà </w:t>
            </w:r>
            <w:proofErr w:type="spellStart"/>
            <w:r w:rsidRPr="00F73FF7">
              <w:rPr>
                <w:rFonts w:ascii="Garamond" w:hAnsi="Garamond" w:cs="Calibri"/>
                <w:b/>
                <w:bCs/>
                <w:iCs/>
                <w:sz w:val="22"/>
                <w:szCs w:val="22"/>
              </w:rPr>
              <w:t>visuo</w:t>
            </w:r>
            <w:proofErr w:type="spellEnd"/>
            <w:r w:rsidRPr="00F73FF7">
              <w:rPr>
                <w:rFonts w:ascii="Garamond" w:hAnsi="Garamond" w:cs="Calibri"/>
                <w:b/>
                <w:bCs/>
                <w:iCs/>
                <w:sz w:val="22"/>
                <w:szCs w:val="22"/>
              </w:rPr>
              <w:t>-spaziali</w:t>
            </w:r>
          </w:p>
        </w:tc>
        <w:tc>
          <w:tcPr>
            <w:tcW w:w="4673" w:type="dxa"/>
          </w:tcPr>
          <w:p w14:paraId="2154D5CE" w14:textId="4B86EECF" w:rsidR="00E41C02" w:rsidRDefault="00E41C02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  <w:r w:rsidRPr="00F73FF7">
              <w:rPr>
                <w:rFonts w:ascii="Garamond" w:hAnsi="Garamond"/>
                <w:bCs/>
                <w:sz w:val="22"/>
                <w:szCs w:val="22"/>
              </w:rPr>
              <w:t xml:space="preserve">spesso  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          </w:t>
            </w:r>
            <w:r w:rsidRPr="00F73FF7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055BB5"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 w:rsidRPr="00F73FF7">
              <w:rPr>
                <w:rFonts w:ascii="Garamond" w:hAnsi="Garamond"/>
                <w:bCs/>
                <w:sz w:val="22"/>
                <w:szCs w:val="22"/>
              </w:rPr>
              <w:t xml:space="preserve">talvolta    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     </w:t>
            </w:r>
            <w:r w:rsidRPr="00F73FF7">
              <w:rPr>
                <w:rFonts w:ascii="Garamond" w:hAnsi="Garamond"/>
                <w:bCs/>
                <w:sz w:val="22"/>
                <w:szCs w:val="22"/>
              </w:rPr>
              <w:t>mai</w:t>
            </w:r>
          </w:p>
          <w:p w14:paraId="4E9AF137" w14:textId="77777777" w:rsidR="00E41C02" w:rsidRPr="000A7374" w:rsidRDefault="00E41C02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E41C02" w:rsidRPr="00C26C00" w14:paraId="70F0C6E1" w14:textId="77777777" w:rsidTr="008B4CA9">
        <w:trPr>
          <w:trHeight w:val="399"/>
          <w:jc w:val="center"/>
        </w:trPr>
        <w:tc>
          <w:tcPr>
            <w:tcW w:w="2849" w:type="dxa"/>
            <w:vMerge/>
            <w:vAlign w:val="center"/>
          </w:tcPr>
          <w:p w14:paraId="7C1C11BF" w14:textId="77777777" w:rsidR="00E41C02" w:rsidRPr="00C26C00" w:rsidRDefault="00E41C02" w:rsidP="008B4CA9">
            <w:pPr>
              <w:rPr>
                <w:rFonts w:ascii="Garamond" w:hAnsi="Garamond"/>
                <w:b/>
              </w:rPr>
            </w:pPr>
          </w:p>
        </w:tc>
        <w:tc>
          <w:tcPr>
            <w:tcW w:w="3253" w:type="dxa"/>
            <w:vAlign w:val="center"/>
          </w:tcPr>
          <w:p w14:paraId="5BE1B67C" w14:textId="77777777" w:rsidR="00E41C02" w:rsidRPr="00C26C00" w:rsidRDefault="00E41C02" w:rsidP="008B4CA9">
            <w:pPr>
              <w:rPr>
                <w:rFonts w:ascii="Garamond" w:hAnsi="Garamond"/>
              </w:rPr>
            </w:pPr>
            <w:r w:rsidRPr="00F73FF7">
              <w:rPr>
                <w:rFonts w:ascii="Garamond" w:hAnsi="Garamond" w:cs="Calibri"/>
                <w:b/>
                <w:bCs/>
                <w:iCs/>
                <w:sz w:val="22"/>
                <w:szCs w:val="22"/>
              </w:rPr>
              <w:t>Recupero di fatti numerici</w:t>
            </w:r>
          </w:p>
        </w:tc>
        <w:tc>
          <w:tcPr>
            <w:tcW w:w="4673" w:type="dxa"/>
          </w:tcPr>
          <w:p w14:paraId="7D2294AD" w14:textId="7AED04B9" w:rsidR="00E41C02" w:rsidRDefault="00E41C02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raggiunto           </w:t>
            </w:r>
            <w:r w:rsidR="00055BB5"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parziale          </w:t>
            </w:r>
            <w:r w:rsidRPr="00D20832">
              <w:rPr>
                <w:rFonts w:ascii="Garamond" w:hAnsi="Garamond"/>
                <w:bCs/>
                <w:sz w:val="22"/>
                <w:szCs w:val="22"/>
              </w:rPr>
              <w:t></w:t>
            </w:r>
            <w:r>
              <w:rPr>
                <w:rFonts w:ascii="Garamond" w:hAnsi="Garamond"/>
                <w:bCs/>
                <w:sz w:val="22"/>
                <w:szCs w:val="22"/>
              </w:rPr>
              <w:t>non raggiunto</w:t>
            </w:r>
          </w:p>
          <w:p w14:paraId="32AEA4B0" w14:textId="77777777" w:rsidR="00E41C02" w:rsidRPr="00F73FF7" w:rsidRDefault="00E41C02" w:rsidP="008B4CA9">
            <w:pPr>
              <w:autoSpaceDE w:val="0"/>
              <w:spacing w:line="360" w:lineRule="auto"/>
              <w:rPr>
                <w:rFonts w:ascii="Garamond" w:hAnsi="Garamond" w:cs="Calibri"/>
                <w:b/>
                <w:bCs/>
                <w:iCs/>
              </w:rPr>
            </w:pPr>
          </w:p>
        </w:tc>
      </w:tr>
      <w:tr w:rsidR="00E41C02" w:rsidRPr="00C26C00" w14:paraId="29832F53" w14:textId="77777777" w:rsidTr="008B4CA9">
        <w:trPr>
          <w:trHeight w:val="399"/>
          <w:jc w:val="center"/>
        </w:trPr>
        <w:tc>
          <w:tcPr>
            <w:tcW w:w="2849" w:type="dxa"/>
            <w:vMerge/>
            <w:vAlign w:val="center"/>
          </w:tcPr>
          <w:p w14:paraId="600AA8DC" w14:textId="77777777" w:rsidR="00E41C02" w:rsidRPr="00C26C00" w:rsidRDefault="00E41C02" w:rsidP="008B4CA9">
            <w:pPr>
              <w:rPr>
                <w:rFonts w:ascii="Garamond" w:hAnsi="Garamond"/>
                <w:b/>
              </w:rPr>
            </w:pPr>
          </w:p>
        </w:tc>
        <w:tc>
          <w:tcPr>
            <w:tcW w:w="3253" w:type="dxa"/>
            <w:vAlign w:val="center"/>
          </w:tcPr>
          <w:p w14:paraId="13FCFB55" w14:textId="77777777" w:rsidR="00E41C02" w:rsidRPr="00C26C00" w:rsidRDefault="00E41C02" w:rsidP="008B4CA9">
            <w:pPr>
              <w:rPr>
                <w:rFonts w:ascii="Garamond" w:hAnsi="Garamond"/>
              </w:rPr>
            </w:pPr>
            <w:r w:rsidRPr="00F73FF7">
              <w:rPr>
                <w:rFonts w:ascii="Garamond" w:hAnsi="Garamond"/>
                <w:b/>
                <w:bCs/>
                <w:sz w:val="22"/>
                <w:szCs w:val="22"/>
              </w:rPr>
              <w:t>Automatizzazione delle procedure</w:t>
            </w:r>
          </w:p>
        </w:tc>
        <w:tc>
          <w:tcPr>
            <w:tcW w:w="4673" w:type="dxa"/>
          </w:tcPr>
          <w:p w14:paraId="6B42A592" w14:textId="7EBD9A3B" w:rsidR="00E41C02" w:rsidRDefault="00E41C02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  <w:r w:rsidRPr="00D20832">
              <w:rPr>
                <w:rFonts w:ascii="Garamond" w:hAnsi="Garamond"/>
                <w:bCs/>
                <w:sz w:val="22"/>
                <w:szCs w:val="22"/>
              </w:rPr>
              <w:t>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raggiunto           parziale           </w:t>
            </w:r>
            <w:r w:rsidR="00055BB5"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>
              <w:rPr>
                <w:rFonts w:ascii="Garamond" w:hAnsi="Garamond"/>
                <w:bCs/>
                <w:sz w:val="22"/>
                <w:szCs w:val="22"/>
              </w:rPr>
              <w:t>non raggiunto</w:t>
            </w:r>
          </w:p>
          <w:p w14:paraId="76D6CCFE" w14:textId="77777777" w:rsidR="00E41C02" w:rsidRPr="00F73FF7" w:rsidRDefault="00E41C02" w:rsidP="008B4CA9">
            <w:pPr>
              <w:autoSpaceDE w:val="0"/>
              <w:spacing w:line="360" w:lineRule="auto"/>
              <w:rPr>
                <w:rFonts w:ascii="Garamond" w:hAnsi="Garamond" w:cs="Calibri"/>
                <w:b/>
                <w:bCs/>
                <w:iCs/>
              </w:rPr>
            </w:pPr>
          </w:p>
        </w:tc>
      </w:tr>
      <w:tr w:rsidR="00E41C02" w:rsidRPr="00C26C00" w14:paraId="1B307FEB" w14:textId="77777777" w:rsidTr="008B4CA9">
        <w:trPr>
          <w:trHeight w:val="399"/>
          <w:jc w:val="center"/>
        </w:trPr>
        <w:tc>
          <w:tcPr>
            <w:tcW w:w="2849" w:type="dxa"/>
            <w:vMerge/>
            <w:vAlign w:val="center"/>
          </w:tcPr>
          <w:p w14:paraId="28BB5128" w14:textId="77777777" w:rsidR="00E41C02" w:rsidRPr="00C26C00" w:rsidRDefault="00E41C02" w:rsidP="008B4CA9">
            <w:pPr>
              <w:rPr>
                <w:rFonts w:ascii="Garamond" w:hAnsi="Garamond"/>
                <w:b/>
              </w:rPr>
            </w:pPr>
          </w:p>
        </w:tc>
        <w:tc>
          <w:tcPr>
            <w:tcW w:w="3253" w:type="dxa"/>
            <w:vAlign w:val="center"/>
          </w:tcPr>
          <w:p w14:paraId="35252261" w14:textId="77777777" w:rsidR="00E41C02" w:rsidRPr="00C26C00" w:rsidRDefault="00E41C02" w:rsidP="008B4CA9">
            <w:pPr>
              <w:rPr>
                <w:rFonts w:ascii="Garamond" w:hAnsi="Garamond"/>
              </w:rPr>
            </w:pPr>
            <w:r w:rsidRPr="00C43AA9">
              <w:rPr>
                <w:rFonts w:ascii="Garamond" w:hAnsi="Garamond" w:cs="Calibri"/>
                <w:b/>
                <w:bCs/>
              </w:rPr>
              <w:t>Errori di processamento numerico</w:t>
            </w:r>
          </w:p>
        </w:tc>
        <w:tc>
          <w:tcPr>
            <w:tcW w:w="4673" w:type="dxa"/>
          </w:tcPr>
          <w:p w14:paraId="6CA4BB94" w14:textId="159F2C2B" w:rsidR="00E41C02" w:rsidRDefault="00E41C02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  <w:r w:rsidRPr="00F73FF7">
              <w:rPr>
                <w:rFonts w:ascii="Garamond" w:hAnsi="Garamond"/>
                <w:bCs/>
                <w:sz w:val="22"/>
                <w:szCs w:val="22"/>
              </w:rPr>
              <w:t xml:space="preserve">spesso   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          </w:t>
            </w:r>
            <w:r w:rsidR="00055BB5"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 w:rsidRPr="00F73FF7">
              <w:rPr>
                <w:rFonts w:ascii="Garamond" w:hAnsi="Garamond"/>
                <w:bCs/>
                <w:sz w:val="22"/>
                <w:szCs w:val="22"/>
              </w:rPr>
              <w:t xml:space="preserve">talvolta   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       </w:t>
            </w:r>
            <w:r w:rsidRPr="00F73FF7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F73FF7">
              <w:rPr>
                <w:rFonts w:ascii="Garamond" w:hAnsi="Garamond"/>
                <w:bCs/>
                <w:sz w:val="22"/>
                <w:szCs w:val="22"/>
              </w:rPr>
              <w:t>mai</w:t>
            </w:r>
          </w:p>
          <w:p w14:paraId="06BCFC87" w14:textId="77777777" w:rsidR="00E41C02" w:rsidRPr="00F73FF7" w:rsidRDefault="00E41C02" w:rsidP="008B4CA9">
            <w:pPr>
              <w:autoSpaceDE w:val="0"/>
              <w:spacing w:line="360" w:lineRule="auto"/>
              <w:rPr>
                <w:rFonts w:ascii="Garamond" w:hAnsi="Garamond" w:cs="Calibri"/>
                <w:b/>
                <w:bCs/>
                <w:iCs/>
              </w:rPr>
            </w:pPr>
          </w:p>
        </w:tc>
      </w:tr>
      <w:tr w:rsidR="00E41C02" w:rsidRPr="00C26C00" w14:paraId="0B5FDF67" w14:textId="77777777" w:rsidTr="008B4CA9">
        <w:trPr>
          <w:trHeight w:val="399"/>
          <w:jc w:val="center"/>
        </w:trPr>
        <w:tc>
          <w:tcPr>
            <w:tcW w:w="2849" w:type="dxa"/>
            <w:vMerge/>
            <w:vAlign w:val="center"/>
          </w:tcPr>
          <w:p w14:paraId="2EA808AE" w14:textId="77777777" w:rsidR="00E41C02" w:rsidRPr="00C26C00" w:rsidRDefault="00E41C02" w:rsidP="008B4CA9">
            <w:pPr>
              <w:rPr>
                <w:rFonts w:ascii="Garamond" w:hAnsi="Garamond"/>
                <w:b/>
              </w:rPr>
            </w:pPr>
          </w:p>
        </w:tc>
        <w:tc>
          <w:tcPr>
            <w:tcW w:w="3253" w:type="dxa"/>
            <w:vAlign w:val="center"/>
          </w:tcPr>
          <w:p w14:paraId="7F61B86C" w14:textId="77777777" w:rsidR="00E41C02" w:rsidRPr="00C26C00" w:rsidRDefault="00E41C02" w:rsidP="008B4CA9">
            <w:pPr>
              <w:rPr>
                <w:rFonts w:ascii="Garamond" w:hAnsi="Garamond"/>
              </w:rPr>
            </w:pPr>
            <w:r w:rsidRPr="00F73FF7">
              <w:rPr>
                <w:rFonts w:ascii="Garamond" w:hAnsi="Garamond"/>
                <w:b/>
                <w:bCs/>
                <w:sz w:val="22"/>
                <w:szCs w:val="22"/>
              </w:rPr>
              <w:t>Uso delle regole di calcolo</w:t>
            </w:r>
          </w:p>
        </w:tc>
        <w:tc>
          <w:tcPr>
            <w:tcW w:w="4673" w:type="dxa"/>
          </w:tcPr>
          <w:p w14:paraId="62ED16CC" w14:textId="1C4B92FC" w:rsidR="00E41C02" w:rsidRDefault="00E41C02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  <w:r w:rsidRPr="00D20832">
              <w:rPr>
                <w:rFonts w:ascii="Garamond" w:hAnsi="Garamond"/>
                <w:bCs/>
                <w:sz w:val="22"/>
                <w:szCs w:val="22"/>
              </w:rPr>
              <w:t>adeguat</w:t>
            </w:r>
            <w:r>
              <w:rPr>
                <w:rFonts w:ascii="Garamond" w:hAnsi="Garamond"/>
                <w:bCs/>
                <w:sz w:val="22"/>
                <w:szCs w:val="22"/>
              </w:rPr>
              <w:t>o</w:t>
            </w:r>
            <w:r w:rsidRPr="00D20832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         </w:t>
            </w:r>
            <w:r w:rsidR="00055BB5"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 w:rsidRPr="00D20832">
              <w:rPr>
                <w:rFonts w:ascii="Garamond" w:hAnsi="Garamond"/>
                <w:bCs/>
                <w:sz w:val="22"/>
                <w:szCs w:val="22"/>
              </w:rPr>
              <w:t xml:space="preserve">parziale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           </w:t>
            </w:r>
            <w:r w:rsidRPr="00D20832">
              <w:rPr>
                <w:rFonts w:ascii="Garamond" w:hAnsi="Garamond"/>
                <w:bCs/>
                <w:sz w:val="22"/>
                <w:szCs w:val="22"/>
              </w:rPr>
              <w:t>non adeguat</w:t>
            </w:r>
            <w:r>
              <w:rPr>
                <w:rFonts w:ascii="Garamond" w:hAnsi="Garamond"/>
                <w:bCs/>
                <w:sz w:val="22"/>
                <w:szCs w:val="22"/>
              </w:rPr>
              <w:t>o</w:t>
            </w:r>
          </w:p>
          <w:p w14:paraId="3C906AD9" w14:textId="77777777" w:rsidR="00E41C02" w:rsidRPr="00F73FF7" w:rsidRDefault="00E41C02" w:rsidP="008B4CA9">
            <w:pPr>
              <w:autoSpaceDE w:val="0"/>
              <w:spacing w:line="360" w:lineRule="auto"/>
              <w:rPr>
                <w:rFonts w:ascii="Garamond" w:hAnsi="Garamond" w:cs="Calibri"/>
                <w:b/>
                <w:bCs/>
                <w:iCs/>
              </w:rPr>
            </w:pPr>
          </w:p>
        </w:tc>
      </w:tr>
      <w:tr w:rsidR="00E41C02" w:rsidRPr="00C26C00" w14:paraId="603AD2FA" w14:textId="77777777" w:rsidTr="008B4CA9">
        <w:trPr>
          <w:trHeight w:val="399"/>
          <w:jc w:val="center"/>
        </w:trPr>
        <w:tc>
          <w:tcPr>
            <w:tcW w:w="2849" w:type="dxa"/>
            <w:vMerge/>
            <w:vAlign w:val="center"/>
          </w:tcPr>
          <w:p w14:paraId="780A1A5A" w14:textId="77777777" w:rsidR="00E41C02" w:rsidRPr="00C26C00" w:rsidRDefault="00E41C02" w:rsidP="008B4CA9">
            <w:pPr>
              <w:rPr>
                <w:rFonts w:ascii="Garamond" w:hAnsi="Garamond"/>
                <w:b/>
              </w:rPr>
            </w:pPr>
          </w:p>
        </w:tc>
        <w:tc>
          <w:tcPr>
            <w:tcW w:w="3253" w:type="dxa"/>
            <w:vAlign w:val="center"/>
          </w:tcPr>
          <w:p w14:paraId="36A1E7C8" w14:textId="77777777" w:rsidR="00E41C02" w:rsidRPr="00C26C00" w:rsidRDefault="00E41C02" w:rsidP="008B4CA9">
            <w:pPr>
              <w:rPr>
                <w:rFonts w:ascii="Garamond" w:hAnsi="Garamond"/>
              </w:rPr>
            </w:pPr>
            <w:r w:rsidRPr="009A1C5B">
              <w:rPr>
                <w:rFonts w:ascii="Garamond" w:hAnsi="Garamond"/>
                <w:b/>
                <w:bCs/>
                <w:sz w:val="22"/>
                <w:szCs w:val="22"/>
              </w:rPr>
              <w:t xml:space="preserve">Capacità di </w:t>
            </w:r>
            <w:proofErr w:type="spellStart"/>
            <w:r w:rsidRPr="009A1C5B">
              <w:rPr>
                <w:rFonts w:ascii="Garamond" w:hAnsi="Garamond"/>
                <w:b/>
                <w:bCs/>
                <w:sz w:val="22"/>
                <w:szCs w:val="22"/>
              </w:rPr>
              <w:t>problem</w:t>
            </w:r>
            <w:proofErr w:type="spellEnd"/>
            <w:r w:rsidRPr="009A1C5B">
              <w:rPr>
                <w:rFonts w:ascii="Garamond" w:hAnsi="Garamond"/>
                <w:b/>
                <w:bCs/>
                <w:sz w:val="22"/>
                <w:szCs w:val="22"/>
              </w:rPr>
              <w:t xml:space="preserve"> solving</w:t>
            </w:r>
          </w:p>
        </w:tc>
        <w:tc>
          <w:tcPr>
            <w:tcW w:w="4673" w:type="dxa"/>
          </w:tcPr>
          <w:p w14:paraId="7C45AB82" w14:textId="6E7F430F" w:rsidR="00E41C02" w:rsidRDefault="00E41C02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  <w:r w:rsidRPr="00D20832">
              <w:rPr>
                <w:rFonts w:ascii="Garamond" w:hAnsi="Garamond"/>
                <w:bCs/>
                <w:sz w:val="22"/>
                <w:szCs w:val="22"/>
              </w:rPr>
              <w:t>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adeguata           </w:t>
            </w:r>
            <w:r w:rsidRPr="00D20832">
              <w:rPr>
                <w:rFonts w:ascii="Garamond" w:hAnsi="Garamond"/>
                <w:bCs/>
                <w:sz w:val="22"/>
                <w:szCs w:val="22"/>
              </w:rPr>
              <w:t xml:space="preserve">parziale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           </w:t>
            </w:r>
            <w:r w:rsidR="00055BB5"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 w:rsidRPr="00D20832">
              <w:rPr>
                <w:rFonts w:ascii="Garamond" w:hAnsi="Garamond"/>
                <w:bCs/>
                <w:sz w:val="22"/>
                <w:szCs w:val="22"/>
              </w:rPr>
              <w:t>non adeguata</w:t>
            </w:r>
          </w:p>
          <w:p w14:paraId="17D1A1D9" w14:textId="77777777" w:rsidR="00E41C02" w:rsidRPr="00F73FF7" w:rsidRDefault="00E41C02" w:rsidP="008B4CA9">
            <w:pPr>
              <w:autoSpaceDE w:val="0"/>
              <w:spacing w:line="360" w:lineRule="auto"/>
              <w:rPr>
                <w:rFonts w:ascii="Garamond" w:hAnsi="Garamond" w:cs="Calibri"/>
                <w:b/>
                <w:bCs/>
                <w:iCs/>
              </w:rPr>
            </w:pPr>
          </w:p>
        </w:tc>
      </w:tr>
      <w:tr w:rsidR="00E41C02" w:rsidRPr="00C26C00" w14:paraId="49624351" w14:textId="77777777" w:rsidTr="008B4CA9">
        <w:trPr>
          <w:trHeight w:val="399"/>
          <w:jc w:val="center"/>
        </w:trPr>
        <w:tc>
          <w:tcPr>
            <w:tcW w:w="2849" w:type="dxa"/>
            <w:vMerge/>
            <w:vAlign w:val="center"/>
          </w:tcPr>
          <w:p w14:paraId="4BBCB628" w14:textId="77777777" w:rsidR="00E41C02" w:rsidRPr="00C26C00" w:rsidRDefault="00E41C02" w:rsidP="008B4CA9">
            <w:pPr>
              <w:rPr>
                <w:rFonts w:ascii="Garamond" w:hAnsi="Garamond"/>
                <w:b/>
              </w:rPr>
            </w:pPr>
          </w:p>
        </w:tc>
        <w:tc>
          <w:tcPr>
            <w:tcW w:w="3253" w:type="dxa"/>
            <w:vAlign w:val="center"/>
          </w:tcPr>
          <w:p w14:paraId="21A5079B" w14:textId="77777777" w:rsidR="00E41C02" w:rsidRPr="00C26C00" w:rsidRDefault="00E41C02" w:rsidP="008B4CA9">
            <w:pPr>
              <w:rPr>
                <w:rFonts w:ascii="Garamond" w:hAnsi="Garamond"/>
              </w:rPr>
            </w:pPr>
            <w:r w:rsidRPr="009A1C5B">
              <w:rPr>
                <w:rFonts w:ascii="Garamond" w:hAnsi="Garamond" w:cs="Calibri"/>
                <w:b/>
                <w:bCs/>
                <w:sz w:val="22"/>
                <w:szCs w:val="22"/>
              </w:rPr>
              <w:t>Comprensione del testo di un problema</w:t>
            </w:r>
          </w:p>
        </w:tc>
        <w:tc>
          <w:tcPr>
            <w:tcW w:w="4673" w:type="dxa"/>
          </w:tcPr>
          <w:p w14:paraId="53218E70" w14:textId="644D0EEE" w:rsidR="00E41C02" w:rsidRPr="00F73FF7" w:rsidRDefault="00E41C02" w:rsidP="008B4CA9">
            <w:pPr>
              <w:autoSpaceDE w:val="0"/>
              <w:spacing w:line="360" w:lineRule="auto"/>
              <w:rPr>
                <w:rFonts w:ascii="Garamond" w:hAnsi="Garamond" w:cs="Calibri"/>
                <w:b/>
                <w:bCs/>
                <w:iCs/>
              </w:rPr>
            </w:pPr>
            <w:r w:rsidRPr="00D20832">
              <w:rPr>
                <w:rFonts w:ascii="Garamond" w:hAnsi="Garamond"/>
                <w:bCs/>
                <w:sz w:val="22"/>
                <w:szCs w:val="22"/>
              </w:rPr>
              <w:t>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adeguata           </w:t>
            </w:r>
            <w:r w:rsidRPr="00D20832">
              <w:rPr>
                <w:rFonts w:ascii="Garamond" w:hAnsi="Garamond"/>
                <w:bCs/>
                <w:sz w:val="22"/>
                <w:szCs w:val="22"/>
              </w:rPr>
              <w:t xml:space="preserve">parziale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           </w:t>
            </w:r>
            <w:r w:rsidR="00055BB5"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 w:rsidRPr="00D20832">
              <w:rPr>
                <w:rFonts w:ascii="Garamond" w:hAnsi="Garamond"/>
                <w:bCs/>
                <w:sz w:val="22"/>
                <w:szCs w:val="22"/>
              </w:rPr>
              <w:t>non adeguata</w:t>
            </w:r>
          </w:p>
        </w:tc>
      </w:tr>
      <w:tr w:rsidR="00E41C02" w:rsidRPr="00C26C00" w14:paraId="4F032A20" w14:textId="77777777" w:rsidTr="00E41C02">
        <w:trPr>
          <w:gridAfter w:val="2"/>
          <w:wAfter w:w="7926" w:type="dxa"/>
          <w:trHeight w:val="270"/>
          <w:jc w:val="center"/>
        </w:trPr>
        <w:tc>
          <w:tcPr>
            <w:tcW w:w="2849" w:type="dxa"/>
            <w:vMerge/>
            <w:vAlign w:val="center"/>
          </w:tcPr>
          <w:p w14:paraId="59BD5217" w14:textId="77777777" w:rsidR="00E41C02" w:rsidRPr="00C26C00" w:rsidRDefault="00E41C02" w:rsidP="008B4CA9">
            <w:pPr>
              <w:rPr>
                <w:rFonts w:ascii="Garamond" w:hAnsi="Garamond"/>
                <w:b/>
              </w:rPr>
            </w:pPr>
          </w:p>
        </w:tc>
      </w:tr>
    </w:tbl>
    <w:p w14:paraId="4773EB6F" w14:textId="77777777" w:rsidR="00E41C02" w:rsidRPr="00C26C00" w:rsidRDefault="00E41C02" w:rsidP="00E41C02">
      <w:pPr>
        <w:rPr>
          <w:rFonts w:ascii="Garamond" w:hAnsi="Garamond"/>
          <w:sz w:val="22"/>
          <w:szCs w:val="22"/>
        </w:rPr>
      </w:pPr>
    </w:p>
    <w:p w14:paraId="451BEB0C" w14:textId="77777777" w:rsidR="00E41C02" w:rsidRPr="00E41C02" w:rsidRDefault="00E41C02" w:rsidP="00E41C02">
      <w:pPr>
        <w:rPr>
          <w:rFonts w:ascii="Garamond" w:hAnsi="Garamond"/>
          <w:b/>
          <w:i/>
          <w:sz w:val="22"/>
          <w:szCs w:val="22"/>
        </w:rPr>
      </w:pPr>
      <w:r w:rsidRPr="00C26C00">
        <w:rPr>
          <w:rFonts w:ascii="Garamond" w:hAnsi="Garamond"/>
          <w:b/>
          <w:i/>
          <w:sz w:val="22"/>
          <w:szCs w:val="22"/>
        </w:rPr>
        <w:t xml:space="preserve">Nota </w:t>
      </w:r>
      <w:r w:rsidRPr="00FF0542">
        <w:rPr>
          <w:rFonts w:ascii="Garamond" w:hAnsi="Garamond"/>
          <w:b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fonologici oppure non fonologici cioè </w:t>
      </w:r>
      <w:r w:rsidRPr="00C26C00">
        <w:rPr>
          <w:rFonts w:ascii="Garamond" w:hAnsi="Garamond"/>
          <w:sz w:val="22"/>
          <w:szCs w:val="22"/>
        </w:rPr>
        <w:t>inversione di lettere e sillabe, sostituzione, omissione, unione</w:t>
      </w:r>
      <w:r>
        <w:rPr>
          <w:rFonts w:ascii="Garamond" w:hAnsi="Garamond"/>
          <w:sz w:val="22"/>
          <w:szCs w:val="22"/>
        </w:rPr>
        <w:t xml:space="preserve"> di lettere o parole </w:t>
      </w:r>
      <w:r w:rsidRPr="00C26C00">
        <w:rPr>
          <w:rFonts w:ascii="Garamond" w:hAnsi="Garamond"/>
          <w:sz w:val="22"/>
          <w:szCs w:val="22"/>
        </w:rPr>
        <w:t>…</w:t>
      </w:r>
    </w:p>
    <w:p w14:paraId="5B151083" w14:textId="77777777" w:rsidR="00E41C02" w:rsidRDefault="00E41C02" w:rsidP="00E41C02">
      <w:pPr>
        <w:ind w:left="502"/>
        <w:rPr>
          <w:rFonts w:ascii="Garamond" w:hAnsi="Garamond"/>
          <w:sz w:val="22"/>
          <w:szCs w:val="22"/>
        </w:rPr>
      </w:pPr>
    </w:p>
    <w:p w14:paraId="522753AC" w14:textId="77777777" w:rsidR="00E41C02" w:rsidRPr="00C26C00" w:rsidRDefault="00E41C02" w:rsidP="00E41C02">
      <w:pPr>
        <w:rPr>
          <w:rFonts w:ascii="Garamond" w:hAnsi="Garamond"/>
          <w:sz w:val="22"/>
          <w:szCs w:val="22"/>
        </w:rPr>
      </w:pPr>
    </w:p>
    <w:p w14:paraId="49C1BE68" w14:textId="77777777" w:rsidR="00E41C02" w:rsidRDefault="00E41C02" w:rsidP="00E41C02">
      <w:pPr>
        <w:ind w:left="360"/>
        <w:rPr>
          <w:rFonts w:ascii="Garamond" w:hAnsi="Garamond"/>
          <w:b/>
          <w:sz w:val="22"/>
          <w:szCs w:val="22"/>
        </w:rPr>
      </w:pPr>
    </w:p>
    <w:p w14:paraId="28B27C37" w14:textId="77777777" w:rsidR="00E41C02" w:rsidRPr="00C26C00" w:rsidRDefault="00E41C02" w:rsidP="00E41C02">
      <w:pPr>
        <w:ind w:left="3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5. ALTRE </w:t>
      </w:r>
      <w:r w:rsidRPr="00C26C00">
        <w:rPr>
          <w:rFonts w:ascii="Garamond" w:hAnsi="Garamond"/>
          <w:b/>
          <w:sz w:val="22"/>
          <w:szCs w:val="22"/>
        </w:rPr>
        <w:t>CARATTERISTICHE DEL PROCESSO DI APPRENDIMENTO</w:t>
      </w:r>
    </w:p>
    <w:p w14:paraId="62541B0D" w14:textId="77777777" w:rsidR="00E41C02" w:rsidRPr="00C26C00" w:rsidRDefault="00E41C02" w:rsidP="00E41C02">
      <w:pPr>
        <w:rPr>
          <w:rFonts w:ascii="Garamond" w:hAnsi="Garamond"/>
          <w:sz w:val="22"/>
          <w:szCs w:val="2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5103"/>
      </w:tblGrid>
      <w:tr w:rsidR="00E41C02" w:rsidRPr="00C26C00" w14:paraId="1EBAE3A2" w14:textId="77777777" w:rsidTr="008B4CA9">
        <w:tc>
          <w:tcPr>
            <w:tcW w:w="4819" w:type="dxa"/>
          </w:tcPr>
          <w:p w14:paraId="4F9EB017" w14:textId="77777777" w:rsidR="00E41C02" w:rsidRPr="00CA085D" w:rsidRDefault="00E41C02" w:rsidP="008B4CA9">
            <w:pPr>
              <w:rPr>
                <w:rFonts w:ascii="Garamond" w:hAnsi="Garamond"/>
                <w:b/>
              </w:rPr>
            </w:pPr>
            <w:proofErr w:type="gramStart"/>
            <w:r w:rsidRPr="00CA085D">
              <w:rPr>
                <w:rFonts w:ascii="Garamond" w:hAnsi="Garamond" w:cs="Calibri"/>
                <w:b/>
                <w:bCs/>
                <w:sz w:val="22"/>
                <w:szCs w:val="22"/>
              </w:rPr>
              <w:t>PROPRIETÀ  LINGUISTICA</w:t>
            </w:r>
            <w:proofErr w:type="gramEnd"/>
          </w:p>
        </w:tc>
        <w:tc>
          <w:tcPr>
            <w:tcW w:w="5103" w:type="dxa"/>
          </w:tcPr>
          <w:p w14:paraId="15D6518D" w14:textId="2FE9866B" w:rsidR="00E41C02" w:rsidRPr="00210E09" w:rsidRDefault="00E41C02" w:rsidP="008B4CA9">
            <w:pPr>
              <w:autoSpaceDE w:val="0"/>
              <w:spacing w:line="360" w:lineRule="auto"/>
              <w:rPr>
                <w:rFonts w:ascii="Garamond" w:hAnsi="Garamond" w:cs="Calibri"/>
                <w:bCs/>
              </w:rPr>
            </w:pPr>
            <w:r w:rsidRPr="00210E09">
              <w:rPr>
                <w:rFonts w:ascii="Garamond" w:hAnsi="Garamond" w:cs="Calibri"/>
                <w:bCs/>
              </w:rPr>
              <w:t>difficoltà nella strutturazione della frase</w:t>
            </w:r>
          </w:p>
          <w:p w14:paraId="5A0356FA" w14:textId="2CD6791C" w:rsidR="00E41C02" w:rsidRPr="00210E09" w:rsidRDefault="00E41C02" w:rsidP="008B4CA9">
            <w:pPr>
              <w:autoSpaceDE w:val="0"/>
              <w:spacing w:line="360" w:lineRule="auto"/>
              <w:rPr>
                <w:rFonts w:ascii="Garamond" w:hAnsi="Garamond" w:cs="Calibri"/>
                <w:bCs/>
              </w:rPr>
            </w:pPr>
            <w:r w:rsidRPr="00210E09">
              <w:rPr>
                <w:rFonts w:ascii="Garamond" w:hAnsi="Garamond" w:cs="Calibri"/>
                <w:bCs/>
              </w:rPr>
              <w:t>difficoltà nel reperimento lessicale</w:t>
            </w:r>
          </w:p>
          <w:p w14:paraId="4D2C9CF8" w14:textId="3AF0F087" w:rsidR="00E41C02" w:rsidRDefault="00E41C02" w:rsidP="008B4CA9">
            <w:pPr>
              <w:rPr>
                <w:rFonts w:ascii="Garamond" w:hAnsi="Garamond" w:cs="Calibri"/>
                <w:bCs/>
              </w:rPr>
            </w:pPr>
            <w:r w:rsidRPr="00210E09">
              <w:rPr>
                <w:rFonts w:ascii="Garamond" w:hAnsi="Garamond" w:cs="Calibri"/>
                <w:bCs/>
              </w:rPr>
              <w:t>difficoltà nell’esposizione orale</w:t>
            </w:r>
          </w:p>
          <w:p w14:paraId="438EC25E" w14:textId="77777777" w:rsidR="00E41C02" w:rsidRDefault="00E41C02" w:rsidP="008B4CA9">
            <w:pPr>
              <w:rPr>
                <w:rFonts w:ascii="Garamond" w:hAnsi="Garamond" w:cs="Calibri"/>
                <w:bCs/>
              </w:rPr>
            </w:pPr>
          </w:p>
          <w:p w14:paraId="56C355AE" w14:textId="77777777" w:rsidR="00E41C02" w:rsidRPr="00C26C00" w:rsidRDefault="00E41C02" w:rsidP="008B4CA9">
            <w:pPr>
              <w:rPr>
                <w:rFonts w:ascii="Garamond" w:hAnsi="Garamond"/>
              </w:rPr>
            </w:pPr>
          </w:p>
        </w:tc>
      </w:tr>
      <w:tr w:rsidR="00E41C02" w:rsidRPr="00C26C00" w14:paraId="554A3F80" w14:textId="77777777" w:rsidTr="008B4CA9">
        <w:tc>
          <w:tcPr>
            <w:tcW w:w="4819" w:type="dxa"/>
          </w:tcPr>
          <w:p w14:paraId="02BB7527" w14:textId="77777777" w:rsidR="00E41C02" w:rsidRDefault="00E41C02" w:rsidP="008B4CA9">
            <w:pPr>
              <w:rPr>
                <w:rFonts w:ascii="Garamond" w:hAnsi="Garamond" w:cs="Calibri"/>
                <w:b/>
                <w:bCs/>
              </w:rPr>
            </w:pPr>
          </w:p>
          <w:p w14:paraId="6C8A0E97" w14:textId="77777777" w:rsidR="00E41C02" w:rsidRDefault="00E41C02" w:rsidP="008B4CA9">
            <w:pPr>
              <w:rPr>
                <w:rFonts w:ascii="Garamond" w:hAnsi="Garamond" w:cs="Calibri"/>
                <w:b/>
                <w:bCs/>
              </w:rPr>
            </w:pPr>
          </w:p>
          <w:p w14:paraId="075EA442" w14:textId="77777777" w:rsidR="00E41C02" w:rsidRPr="002A6346" w:rsidRDefault="00E41C02" w:rsidP="008B4CA9">
            <w:pPr>
              <w:rPr>
                <w:rFonts w:ascii="Garamond" w:hAnsi="Garamond" w:cs="Calibri"/>
                <w:b/>
                <w:bCs/>
              </w:rPr>
            </w:pPr>
            <w:r w:rsidRPr="002A6346">
              <w:rPr>
                <w:rFonts w:ascii="Garamond" w:hAnsi="Garamond" w:cs="Calibri"/>
                <w:b/>
                <w:bCs/>
                <w:sz w:val="22"/>
                <w:szCs w:val="22"/>
              </w:rPr>
              <w:t>MEMORIA</w:t>
            </w:r>
          </w:p>
        </w:tc>
        <w:tc>
          <w:tcPr>
            <w:tcW w:w="5103" w:type="dxa"/>
          </w:tcPr>
          <w:p w14:paraId="54D023A9" w14:textId="77777777" w:rsidR="00E41C02" w:rsidRPr="00CA085D" w:rsidRDefault="00E41C02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  <w:r w:rsidRPr="00CA085D">
              <w:rPr>
                <w:rFonts w:ascii="Garamond" w:hAnsi="Garamond"/>
                <w:bCs/>
                <w:sz w:val="22"/>
                <w:szCs w:val="22"/>
              </w:rPr>
              <w:t>Difficoltà nel memorizzare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e recuperare</w:t>
            </w:r>
            <w:r w:rsidRPr="00CA085D">
              <w:rPr>
                <w:rFonts w:ascii="Garamond" w:hAnsi="Garamond"/>
                <w:bCs/>
                <w:sz w:val="22"/>
                <w:szCs w:val="22"/>
              </w:rPr>
              <w:t xml:space="preserve">: </w:t>
            </w:r>
          </w:p>
          <w:p w14:paraId="4FF4E043" w14:textId="77777777" w:rsidR="00E41C02" w:rsidRPr="00CA085D" w:rsidRDefault="00E41C02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  <w:r w:rsidRPr="00D20832">
              <w:rPr>
                <w:rFonts w:ascii="Garamond" w:hAnsi="Garamond"/>
                <w:bCs/>
                <w:sz w:val="22"/>
                <w:szCs w:val="22"/>
              </w:rPr>
              <w:t></w:t>
            </w:r>
            <w:r w:rsidRPr="00CA085D">
              <w:rPr>
                <w:rFonts w:ascii="Garamond" w:hAnsi="Garamond"/>
                <w:bCs/>
                <w:sz w:val="22"/>
                <w:szCs w:val="22"/>
              </w:rPr>
              <w:t>categorizzazioni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, </w:t>
            </w:r>
            <w:r w:rsidRPr="00CA085D">
              <w:rPr>
                <w:rFonts w:ascii="Garamond" w:hAnsi="Garamond"/>
                <w:bCs/>
                <w:sz w:val="22"/>
                <w:szCs w:val="22"/>
              </w:rPr>
              <w:t xml:space="preserve">  </w:t>
            </w:r>
          </w:p>
          <w:p w14:paraId="004C4A54" w14:textId="48E94252" w:rsidR="00E41C02" w:rsidRDefault="00055BB5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 w:rsidR="00E41C02" w:rsidRPr="00CA085D">
              <w:rPr>
                <w:rFonts w:ascii="Garamond" w:hAnsi="Garamond"/>
                <w:bCs/>
                <w:sz w:val="22"/>
                <w:szCs w:val="22"/>
              </w:rPr>
              <w:t>formule, strutture grammaticali, tabelli</w:t>
            </w:r>
            <w:r w:rsidR="00E41C02">
              <w:rPr>
                <w:rFonts w:ascii="Garamond" w:hAnsi="Garamond"/>
                <w:bCs/>
                <w:sz w:val="22"/>
                <w:szCs w:val="22"/>
              </w:rPr>
              <w:t xml:space="preserve">ne, nomi, regole, </w:t>
            </w:r>
          </w:p>
          <w:p w14:paraId="09CC1FC8" w14:textId="77777777" w:rsidR="00E41C02" w:rsidRPr="00CA085D" w:rsidRDefault="00E41C02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   date, termini specifici delle discipline … </w:t>
            </w:r>
          </w:p>
          <w:p w14:paraId="76EBF606" w14:textId="615D3AE6" w:rsidR="00E41C02" w:rsidRPr="00D20832" w:rsidRDefault="00055BB5" w:rsidP="008B4CA9">
            <w:pPr>
              <w:autoSpaceDE w:val="0"/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 w:rsidR="00E41C02" w:rsidRPr="00CA085D">
              <w:rPr>
                <w:rFonts w:ascii="Garamond" w:hAnsi="Garamond"/>
                <w:bCs/>
                <w:sz w:val="22"/>
                <w:szCs w:val="22"/>
              </w:rPr>
              <w:t>sequenze e procedure</w:t>
            </w:r>
            <w:r w:rsidR="00E41C02" w:rsidRPr="00CA085D">
              <w:rPr>
                <w:rFonts w:ascii="Garamond" w:hAnsi="Garamond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E41C02" w:rsidRPr="00C26C00" w14:paraId="7FFE3CCC" w14:textId="77777777" w:rsidTr="008B4CA9">
        <w:tc>
          <w:tcPr>
            <w:tcW w:w="4819" w:type="dxa"/>
          </w:tcPr>
          <w:p w14:paraId="1C7301D2" w14:textId="77777777" w:rsidR="00E41C02" w:rsidRPr="00E36128" w:rsidRDefault="00E41C02" w:rsidP="008B4CA9">
            <w:pPr>
              <w:rPr>
                <w:rFonts w:ascii="Garamond" w:hAnsi="Garamond"/>
                <w:b/>
              </w:rPr>
            </w:pPr>
            <w:r w:rsidRPr="00E36128">
              <w:rPr>
                <w:rFonts w:ascii="Garamond" w:hAnsi="Garamond"/>
                <w:b/>
                <w:sz w:val="22"/>
                <w:szCs w:val="22"/>
              </w:rPr>
              <w:t>ATTENZIONE</w:t>
            </w:r>
          </w:p>
        </w:tc>
        <w:tc>
          <w:tcPr>
            <w:tcW w:w="5103" w:type="dxa"/>
          </w:tcPr>
          <w:p w14:paraId="0319937C" w14:textId="11C93827" w:rsidR="00E41C02" w:rsidRPr="00E36128" w:rsidRDefault="00055BB5" w:rsidP="008B4CA9">
            <w:pPr>
              <w:spacing w:line="276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 w:rsidR="00E41C02" w:rsidRPr="00E36128">
              <w:rPr>
                <w:rFonts w:ascii="Garamond" w:hAnsi="Garamond"/>
                <w:bCs/>
                <w:sz w:val="22"/>
                <w:szCs w:val="22"/>
              </w:rPr>
              <w:t xml:space="preserve">attenzione </w:t>
            </w:r>
            <w:proofErr w:type="spellStart"/>
            <w:r w:rsidR="00E41C02" w:rsidRPr="00E36128">
              <w:rPr>
                <w:rFonts w:ascii="Garamond" w:hAnsi="Garamond"/>
                <w:bCs/>
                <w:sz w:val="22"/>
                <w:szCs w:val="22"/>
              </w:rPr>
              <w:t>visuo</w:t>
            </w:r>
            <w:proofErr w:type="spellEnd"/>
            <w:r w:rsidR="00E41C02" w:rsidRPr="00E36128">
              <w:rPr>
                <w:rFonts w:ascii="Garamond" w:hAnsi="Garamond"/>
                <w:bCs/>
                <w:sz w:val="22"/>
                <w:szCs w:val="22"/>
              </w:rPr>
              <w:t xml:space="preserve">-spaziale </w:t>
            </w:r>
          </w:p>
          <w:p w14:paraId="073BA663" w14:textId="77777777" w:rsidR="00E41C02" w:rsidRPr="00E36128" w:rsidRDefault="00E41C02" w:rsidP="008B4CA9">
            <w:pPr>
              <w:spacing w:line="276" w:lineRule="auto"/>
              <w:rPr>
                <w:rFonts w:ascii="Garamond" w:hAnsi="Garamond"/>
                <w:bCs/>
              </w:rPr>
            </w:pPr>
            <w:r w:rsidRPr="00E36128">
              <w:rPr>
                <w:rFonts w:ascii="Garamond" w:hAnsi="Garamond"/>
                <w:bCs/>
                <w:sz w:val="22"/>
                <w:szCs w:val="22"/>
              </w:rPr>
              <w:t>selettiva</w:t>
            </w:r>
          </w:p>
          <w:p w14:paraId="166AC922" w14:textId="77777777" w:rsidR="00E41C02" w:rsidRPr="00E36128" w:rsidRDefault="00E41C02" w:rsidP="008B4CA9">
            <w:pPr>
              <w:spacing w:line="276" w:lineRule="auto"/>
              <w:rPr>
                <w:rFonts w:ascii="Garamond" w:hAnsi="Garamond"/>
                <w:bCs/>
              </w:rPr>
            </w:pPr>
            <w:r w:rsidRPr="00E36128">
              <w:rPr>
                <w:rFonts w:ascii="Garamond" w:hAnsi="Garamond"/>
                <w:bCs/>
                <w:sz w:val="22"/>
                <w:szCs w:val="22"/>
              </w:rPr>
              <w:t>sostenuta</w:t>
            </w:r>
          </w:p>
          <w:p w14:paraId="19B2EB6C" w14:textId="77777777" w:rsidR="00E41C02" w:rsidRPr="00E36128" w:rsidRDefault="00E41C02" w:rsidP="008B4CA9">
            <w:pPr>
              <w:rPr>
                <w:rFonts w:ascii="Garamond" w:hAnsi="Garamond"/>
              </w:rPr>
            </w:pPr>
          </w:p>
        </w:tc>
      </w:tr>
      <w:tr w:rsidR="00E41C02" w:rsidRPr="00C26C00" w14:paraId="005AB274" w14:textId="77777777" w:rsidTr="008B4CA9">
        <w:tc>
          <w:tcPr>
            <w:tcW w:w="4819" w:type="dxa"/>
          </w:tcPr>
          <w:p w14:paraId="576F6D42" w14:textId="77777777" w:rsidR="00E41C02" w:rsidRDefault="00E41C02" w:rsidP="008B4CA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AFFATICABILITA’</w:t>
            </w:r>
          </w:p>
          <w:p w14:paraId="68BF6B0B" w14:textId="77777777" w:rsidR="00E41C02" w:rsidRPr="002A6346" w:rsidRDefault="00E41C02" w:rsidP="008B4CA9">
            <w:pPr>
              <w:rPr>
                <w:rFonts w:ascii="Garamond" w:hAnsi="Garamond"/>
                <w:b/>
              </w:rPr>
            </w:pPr>
          </w:p>
        </w:tc>
        <w:tc>
          <w:tcPr>
            <w:tcW w:w="5103" w:type="dxa"/>
          </w:tcPr>
          <w:p w14:paraId="127A7EAF" w14:textId="016E24DF" w:rsidR="00E41C02" w:rsidRPr="00D20832" w:rsidRDefault="00E41C02" w:rsidP="008B4CA9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055BB5"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Notevole   </w:t>
            </w:r>
            <w:r w:rsidRPr="00D20832">
              <w:rPr>
                <w:rFonts w:ascii="Garamond" w:hAnsi="Garamond"/>
                <w:bCs/>
                <w:sz w:val="22"/>
                <w:szCs w:val="22"/>
              </w:rPr>
              <w:t>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adeguata   </w:t>
            </w:r>
            <w:r w:rsidRPr="00D20832">
              <w:rPr>
                <w:rFonts w:ascii="Garamond" w:hAnsi="Garamond"/>
                <w:bCs/>
                <w:sz w:val="22"/>
                <w:szCs w:val="22"/>
              </w:rPr>
              <w:t></w:t>
            </w:r>
            <w:r>
              <w:rPr>
                <w:rFonts w:ascii="Garamond" w:hAnsi="Garamond"/>
                <w:bCs/>
                <w:sz w:val="22"/>
                <w:szCs w:val="22"/>
              </w:rPr>
              <w:t>assente</w:t>
            </w:r>
          </w:p>
        </w:tc>
      </w:tr>
      <w:tr w:rsidR="00E41C02" w:rsidRPr="00C26C00" w14:paraId="68803A35" w14:textId="77777777" w:rsidTr="008B4CA9">
        <w:tc>
          <w:tcPr>
            <w:tcW w:w="4819" w:type="dxa"/>
          </w:tcPr>
          <w:p w14:paraId="327CCC6E" w14:textId="77777777" w:rsidR="00E41C02" w:rsidRDefault="00E41C02" w:rsidP="008B4CA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PRASSIE</w:t>
            </w:r>
          </w:p>
        </w:tc>
        <w:tc>
          <w:tcPr>
            <w:tcW w:w="5103" w:type="dxa"/>
          </w:tcPr>
          <w:p w14:paraId="78BB6BF4" w14:textId="2100A476" w:rsidR="00E41C02" w:rsidRPr="00103E69" w:rsidRDefault="00055BB5" w:rsidP="008B4CA9">
            <w:pPr>
              <w:spacing w:line="276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 w:rsidR="00E41C02" w:rsidRPr="00103E69">
              <w:rPr>
                <w:rFonts w:ascii="Garamond" w:hAnsi="Garamond"/>
                <w:bCs/>
                <w:sz w:val="22"/>
                <w:szCs w:val="22"/>
              </w:rPr>
              <w:t>difficoltà di esecuzione</w:t>
            </w:r>
          </w:p>
          <w:p w14:paraId="49296F9E" w14:textId="3AFBA953" w:rsidR="00E41C02" w:rsidRPr="00103E69" w:rsidRDefault="00055BB5" w:rsidP="008B4CA9">
            <w:pPr>
              <w:spacing w:line="276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 w:rsidR="00E41C02" w:rsidRPr="00103E69">
              <w:rPr>
                <w:rFonts w:ascii="Garamond" w:hAnsi="Garamond"/>
                <w:bCs/>
                <w:sz w:val="22"/>
                <w:szCs w:val="22"/>
              </w:rPr>
              <w:t>difficoltà di pianificazione</w:t>
            </w:r>
          </w:p>
          <w:p w14:paraId="55ABE387" w14:textId="65D7607B" w:rsidR="00E41C02" w:rsidRPr="00103E69" w:rsidRDefault="00055BB5" w:rsidP="008B4CA9">
            <w:pPr>
              <w:spacing w:line="276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sym w:font="Wingdings" w:char="F06F"/>
            </w:r>
            <w:r w:rsidR="00E41C02" w:rsidRPr="00103E69">
              <w:rPr>
                <w:rFonts w:ascii="Garamond" w:hAnsi="Garamond"/>
                <w:bCs/>
                <w:sz w:val="22"/>
                <w:szCs w:val="22"/>
              </w:rPr>
              <w:t>difficoltà di programmazione e progettazione</w:t>
            </w:r>
          </w:p>
          <w:p w14:paraId="3E4497CC" w14:textId="77777777" w:rsidR="00E41C02" w:rsidRDefault="00E41C02" w:rsidP="008B4CA9">
            <w:pPr>
              <w:rPr>
                <w:rFonts w:ascii="Garamond" w:hAnsi="Garamond"/>
                <w:bCs/>
              </w:rPr>
            </w:pPr>
          </w:p>
        </w:tc>
      </w:tr>
      <w:tr w:rsidR="00E41C02" w:rsidRPr="00C26C00" w14:paraId="46AAFB5B" w14:textId="77777777" w:rsidTr="008B4CA9">
        <w:tc>
          <w:tcPr>
            <w:tcW w:w="4819" w:type="dxa"/>
          </w:tcPr>
          <w:p w14:paraId="1A45FFF0" w14:textId="77777777" w:rsidR="00E41C02" w:rsidRDefault="00E41C02" w:rsidP="008B4CA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ALTRO</w:t>
            </w:r>
          </w:p>
        </w:tc>
        <w:tc>
          <w:tcPr>
            <w:tcW w:w="5103" w:type="dxa"/>
          </w:tcPr>
          <w:p w14:paraId="0A785742" w14:textId="77777777" w:rsidR="00E41C02" w:rsidRDefault="00E41C02" w:rsidP="008B4CA9">
            <w:pPr>
              <w:spacing w:line="276" w:lineRule="auto"/>
              <w:rPr>
                <w:rFonts w:ascii="Garamond" w:hAnsi="Garamond"/>
                <w:bCs/>
              </w:rPr>
            </w:pPr>
          </w:p>
          <w:p w14:paraId="45B833E0" w14:textId="77777777" w:rsidR="00E41C02" w:rsidRPr="00D20832" w:rsidRDefault="00E41C02" w:rsidP="008B4CA9">
            <w:pPr>
              <w:spacing w:line="276" w:lineRule="auto"/>
              <w:rPr>
                <w:rFonts w:ascii="Garamond" w:hAnsi="Garamond"/>
                <w:bCs/>
              </w:rPr>
            </w:pPr>
          </w:p>
        </w:tc>
      </w:tr>
    </w:tbl>
    <w:p w14:paraId="2879A9E0" w14:textId="77777777" w:rsidR="00E41C02" w:rsidRDefault="00E41C02" w:rsidP="00E41C02">
      <w:pPr>
        <w:autoSpaceDE w:val="0"/>
        <w:spacing w:line="360" w:lineRule="auto"/>
        <w:ind w:left="720"/>
        <w:rPr>
          <w:rFonts w:ascii="Garamond" w:hAnsi="Garamond" w:cs="Calibri"/>
          <w:b/>
          <w:bCs/>
        </w:rPr>
      </w:pPr>
    </w:p>
    <w:p w14:paraId="5E76CBB7" w14:textId="77777777" w:rsidR="00E41C02" w:rsidRDefault="00E41C02" w:rsidP="00E41C02">
      <w:pPr>
        <w:numPr>
          <w:ilvl w:val="0"/>
          <w:numId w:val="30"/>
        </w:numPr>
        <w:autoSpaceDE w:val="0"/>
        <w:spacing w:line="360" w:lineRule="auto"/>
        <w:rPr>
          <w:rFonts w:ascii="Garamond" w:hAnsi="Garamond" w:cs="Calibri"/>
          <w:b/>
          <w:bCs/>
          <w:sz w:val="22"/>
          <w:szCs w:val="22"/>
        </w:rPr>
      </w:pPr>
      <w:r w:rsidRPr="00C26C00">
        <w:rPr>
          <w:rFonts w:ascii="Garamond" w:hAnsi="Garamond" w:cs="Calibri"/>
          <w:b/>
          <w:bCs/>
          <w:sz w:val="22"/>
          <w:szCs w:val="22"/>
        </w:rPr>
        <w:t>COMPETENZE MOTORIE</w:t>
      </w:r>
    </w:p>
    <w:p w14:paraId="0E72276A" w14:textId="77777777" w:rsidR="00E41C02" w:rsidRDefault="00E41C02" w:rsidP="00E41C02">
      <w:pPr>
        <w:numPr>
          <w:ilvl w:val="0"/>
          <w:numId w:val="16"/>
        </w:numPr>
        <w:autoSpaceDE w:val="0"/>
        <w:spacing w:line="360" w:lineRule="auto"/>
        <w:rPr>
          <w:rFonts w:ascii="Garamond" w:hAnsi="Garamond" w:cs="Calibri"/>
          <w:b/>
          <w:sz w:val="22"/>
          <w:szCs w:val="22"/>
        </w:rPr>
      </w:pPr>
      <w:r w:rsidRPr="00C26C00">
        <w:rPr>
          <w:rFonts w:ascii="Garamond" w:hAnsi="Garamond" w:cs="Calibri"/>
          <w:b/>
          <w:sz w:val="22"/>
          <w:szCs w:val="22"/>
        </w:rPr>
        <w:t>Motricità globale:</w:t>
      </w:r>
      <w:r w:rsidRPr="00C26C00">
        <w:rPr>
          <w:rFonts w:ascii="Garamond" w:hAnsi="Garamond" w:cs="Calibri"/>
          <w:sz w:val="22"/>
          <w:szCs w:val="22"/>
        </w:rPr>
        <w:t xml:space="preserve"> (coordinamento nell’esecuzione dei movimenti ginnico-sportivi)</w:t>
      </w:r>
      <w:r w:rsidRPr="00C26C00">
        <w:rPr>
          <w:rFonts w:ascii="Garamond" w:hAnsi="Garamond" w:cs="Calibri"/>
          <w:b/>
          <w:sz w:val="22"/>
          <w:szCs w:val="22"/>
        </w:rPr>
        <w:t xml:space="preserve">: </w:t>
      </w:r>
    </w:p>
    <w:p w14:paraId="358DB7BD" w14:textId="7C394791" w:rsidR="009B11C1" w:rsidRPr="00C26C00" w:rsidRDefault="009B11C1" w:rsidP="009B11C1">
      <w:pPr>
        <w:autoSpaceDE w:val="0"/>
        <w:spacing w:line="360" w:lineRule="auto"/>
        <w:ind w:left="720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adeguata</w:t>
      </w:r>
    </w:p>
    <w:p w14:paraId="6C9C7882" w14:textId="77777777" w:rsidR="00E41C02" w:rsidRDefault="00E41C02" w:rsidP="00E41C02">
      <w:pPr>
        <w:numPr>
          <w:ilvl w:val="0"/>
          <w:numId w:val="16"/>
        </w:numPr>
        <w:autoSpaceDE w:val="0"/>
        <w:spacing w:line="360" w:lineRule="auto"/>
        <w:rPr>
          <w:rFonts w:ascii="Garamond" w:hAnsi="Garamond" w:cs="Calibri"/>
          <w:b/>
          <w:sz w:val="22"/>
          <w:szCs w:val="22"/>
        </w:rPr>
      </w:pPr>
      <w:r w:rsidRPr="00C26C00">
        <w:rPr>
          <w:rFonts w:ascii="Garamond" w:hAnsi="Garamond" w:cs="Calibri"/>
          <w:b/>
          <w:sz w:val="22"/>
          <w:szCs w:val="22"/>
        </w:rPr>
        <w:t>Motricità fine</w:t>
      </w:r>
      <w:r w:rsidRPr="00C26C00">
        <w:rPr>
          <w:rFonts w:ascii="Garamond" w:hAnsi="Garamond" w:cs="Calibri"/>
          <w:sz w:val="22"/>
          <w:szCs w:val="22"/>
        </w:rPr>
        <w:t xml:space="preserve"> (impiego di penna, matita, </w:t>
      </w:r>
      <w:proofErr w:type="gramStart"/>
      <w:r w:rsidRPr="00C26C00">
        <w:rPr>
          <w:rFonts w:ascii="Garamond" w:hAnsi="Garamond" w:cs="Calibri"/>
          <w:sz w:val="22"/>
          <w:szCs w:val="22"/>
        </w:rPr>
        <w:t>uso forbici</w:t>
      </w:r>
      <w:proofErr w:type="gramEnd"/>
      <w:r w:rsidRPr="00C26C00">
        <w:rPr>
          <w:rFonts w:ascii="Garamond" w:hAnsi="Garamond" w:cs="Calibri"/>
          <w:sz w:val="22"/>
          <w:szCs w:val="22"/>
        </w:rPr>
        <w:t>)</w:t>
      </w:r>
      <w:r w:rsidRPr="00C26C00">
        <w:rPr>
          <w:rFonts w:ascii="Garamond" w:hAnsi="Garamond" w:cs="Calibri"/>
          <w:b/>
          <w:sz w:val="22"/>
          <w:szCs w:val="22"/>
        </w:rPr>
        <w:t>:</w:t>
      </w:r>
    </w:p>
    <w:p w14:paraId="21AE9F99" w14:textId="6E2541F7" w:rsidR="009B11C1" w:rsidRPr="00C26C00" w:rsidRDefault="009B11C1" w:rsidP="009B11C1">
      <w:pPr>
        <w:autoSpaceDE w:val="0"/>
        <w:spacing w:line="360" w:lineRule="auto"/>
        <w:ind w:left="720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adeguata</w:t>
      </w:r>
    </w:p>
    <w:p w14:paraId="1652E439" w14:textId="77777777" w:rsidR="00E41C02" w:rsidRPr="00C26C00" w:rsidRDefault="00E41C02" w:rsidP="00E41C02">
      <w:pPr>
        <w:numPr>
          <w:ilvl w:val="0"/>
          <w:numId w:val="16"/>
        </w:numPr>
        <w:autoSpaceDE w:val="0"/>
        <w:spacing w:line="360" w:lineRule="auto"/>
        <w:rPr>
          <w:rFonts w:ascii="Garamond" w:hAnsi="Garamond" w:cs="Calibri"/>
          <w:b/>
          <w:sz w:val="22"/>
          <w:szCs w:val="22"/>
        </w:rPr>
      </w:pPr>
      <w:r w:rsidRPr="00C26C00">
        <w:rPr>
          <w:rFonts w:ascii="Garamond" w:hAnsi="Garamond" w:cs="Calibri"/>
          <w:b/>
          <w:bCs/>
          <w:sz w:val="22"/>
          <w:szCs w:val="22"/>
        </w:rPr>
        <w:t>Eventuali</w:t>
      </w:r>
      <w:r w:rsidRPr="00C26C00">
        <w:rPr>
          <w:rFonts w:ascii="Garamond" w:hAnsi="Garamond" w:cs="Calibri"/>
          <w:bCs/>
          <w:sz w:val="22"/>
          <w:szCs w:val="22"/>
        </w:rPr>
        <w:t xml:space="preserve"> ulteriori osservazioni dei comportamenti a scuola:</w:t>
      </w:r>
    </w:p>
    <w:p w14:paraId="537C9260" w14:textId="77777777" w:rsidR="00E41C02" w:rsidRDefault="00E41C02" w:rsidP="00E41C02">
      <w:pPr>
        <w:pStyle w:val="Titolo2"/>
        <w:suppressAutoHyphens/>
        <w:ind w:left="142"/>
        <w:rPr>
          <w:rFonts w:ascii="Garamond" w:hAnsi="Garamond"/>
          <w:i w:val="0"/>
          <w:sz w:val="22"/>
          <w:szCs w:val="22"/>
        </w:rPr>
      </w:pPr>
    </w:p>
    <w:p w14:paraId="6D084D01" w14:textId="77777777" w:rsidR="00E41C02" w:rsidRPr="00C26C00" w:rsidRDefault="00E41C02" w:rsidP="00E41C02">
      <w:pPr>
        <w:pStyle w:val="Titolo2"/>
        <w:suppressAutoHyphens/>
        <w:ind w:left="142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 xml:space="preserve">7. </w:t>
      </w:r>
      <w:r w:rsidRPr="00C26C00">
        <w:rPr>
          <w:rFonts w:ascii="Garamond" w:hAnsi="Garamond"/>
          <w:i w:val="0"/>
          <w:sz w:val="22"/>
          <w:szCs w:val="22"/>
        </w:rPr>
        <w:t>ULTERIORI ASPETTI SIGNIFICATIVI</w:t>
      </w:r>
    </w:p>
    <w:p w14:paraId="727F2149" w14:textId="77777777" w:rsidR="00E41C02" w:rsidRPr="00C26C00" w:rsidRDefault="00E41C02" w:rsidP="00E41C02">
      <w:pPr>
        <w:rPr>
          <w:sz w:val="22"/>
          <w:szCs w:val="22"/>
        </w:rPr>
      </w:pPr>
    </w:p>
    <w:p w14:paraId="122CEC87" w14:textId="77777777" w:rsidR="00E41C02" w:rsidRPr="00C26C00" w:rsidRDefault="00E41C02" w:rsidP="00E41C02">
      <w:pPr>
        <w:rPr>
          <w:sz w:val="22"/>
          <w:szCs w:val="22"/>
        </w:rPr>
      </w:pPr>
    </w:p>
    <w:tbl>
      <w:tblPr>
        <w:tblW w:w="1034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977"/>
        <w:gridCol w:w="850"/>
        <w:gridCol w:w="1276"/>
        <w:gridCol w:w="1701"/>
        <w:gridCol w:w="850"/>
        <w:gridCol w:w="2694"/>
      </w:tblGrid>
      <w:tr w:rsidR="00E41C02" w:rsidRPr="00C26C00" w14:paraId="5C4009BF" w14:textId="77777777" w:rsidTr="008B4CA9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A605" w14:textId="77777777" w:rsidR="00E41C02" w:rsidRPr="00C26C00" w:rsidRDefault="00E41C02" w:rsidP="008B4CA9">
            <w:pPr>
              <w:snapToGrid w:val="0"/>
              <w:spacing w:before="240" w:after="240"/>
              <w:rPr>
                <w:rFonts w:ascii="Garamond" w:eastAsia="Calibri" w:hAnsi="Garamond" w:cs="Arial"/>
                <w:b/>
                <w:bCs/>
                <w:w w:val="105"/>
              </w:rPr>
            </w:pPr>
            <w:r w:rsidRPr="00C26C00">
              <w:rPr>
                <w:rFonts w:ascii="Garamond" w:eastAsia="Calibri" w:hAnsi="Garamond" w:cs="Arial"/>
                <w:b/>
                <w:bCs/>
                <w:w w:val="105"/>
                <w:sz w:val="22"/>
                <w:szCs w:val="22"/>
              </w:rPr>
              <w:t xml:space="preserve">MOTIVAZIONE </w:t>
            </w:r>
          </w:p>
        </w:tc>
      </w:tr>
      <w:tr w:rsidR="00E41C02" w:rsidRPr="00C26C00" w14:paraId="7C95B5F7" w14:textId="77777777" w:rsidTr="008B4CA9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2CEDD" w14:textId="77777777" w:rsidR="00E41C02" w:rsidRPr="00C26C00" w:rsidRDefault="00E41C02" w:rsidP="008B4CA9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Garamond" w:hAnsi="Garamond" w:cs="Arial"/>
                <w:spacing w:val="2"/>
              </w:rPr>
            </w:pPr>
            <w:r w:rsidRPr="00C26C00">
              <w:rPr>
                <w:rFonts w:ascii="Garamond" w:hAnsi="Garamond" w:cs="Arial"/>
                <w:spacing w:val="2"/>
              </w:rPr>
              <w:t>Partecipazione al dialogo educativo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6AC09" w14:textId="77777777" w:rsidR="00E41C02" w:rsidRPr="00E36128" w:rsidRDefault="00E41C02" w:rsidP="008B4CA9">
            <w:pPr>
              <w:pStyle w:val="Paragrafoelenco1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Garamond" w:hAnsi="Garamond" w:cs="Arial"/>
                <w:bCs/>
                <w:w w:val="105"/>
              </w:rPr>
            </w:pPr>
            <w:r w:rsidRPr="00E36128">
              <w:rPr>
                <w:rFonts w:ascii="Garamond" w:hAnsi="Garamond" w:cs="Arial"/>
                <w:bCs/>
                <w:w w:val="105"/>
              </w:rPr>
              <w:t>Adeguata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8E24" w14:textId="329B692E" w:rsidR="00E41C02" w:rsidRPr="00E36128" w:rsidRDefault="00055BB5" w:rsidP="009B11C1">
            <w:pPr>
              <w:pStyle w:val="Paragrafoelenco1"/>
              <w:snapToGrid w:val="0"/>
              <w:spacing w:before="144" w:after="0" w:line="240" w:lineRule="auto"/>
              <w:ind w:left="318"/>
              <w:rPr>
                <w:rFonts w:ascii="Garamond" w:hAnsi="Garamond" w:cs="Arial"/>
                <w:bCs/>
                <w:w w:val="105"/>
              </w:rPr>
            </w:pPr>
            <w:r>
              <w:rPr>
                <w:rFonts w:ascii="Garamond" w:hAnsi="Garamond" w:cs="Arial"/>
                <w:bCs/>
                <w:w w:val="105"/>
              </w:rPr>
              <w:sym w:font="Wingdings" w:char="F06F"/>
            </w:r>
            <w:r w:rsidR="00E41C02" w:rsidRPr="00E36128">
              <w:rPr>
                <w:rFonts w:ascii="Garamond" w:hAnsi="Garamond" w:cs="Arial"/>
                <w:bCs/>
                <w:w w:val="105"/>
              </w:rPr>
              <w:t>Poco Adeguata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CFBE" w14:textId="77777777" w:rsidR="00E41C02" w:rsidRPr="00E36128" w:rsidRDefault="00E41C02" w:rsidP="008B4CA9">
            <w:pPr>
              <w:pStyle w:val="Paragrafoelenco1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Garamond" w:hAnsi="Garamond" w:cs="Arial"/>
                <w:bCs/>
                <w:w w:val="105"/>
              </w:rPr>
            </w:pPr>
            <w:r w:rsidRPr="00E36128">
              <w:rPr>
                <w:rFonts w:ascii="Garamond" w:hAnsi="Garamond" w:cs="Arial"/>
                <w:bCs/>
                <w:w w:val="105"/>
              </w:rPr>
              <w:t>Non adeguata</w:t>
            </w:r>
          </w:p>
        </w:tc>
      </w:tr>
      <w:tr w:rsidR="00E41C02" w:rsidRPr="00C26C00" w14:paraId="35AE202F" w14:textId="77777777" w:rsidTr="008B4CA9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2AE02" w14:textId="77777777" w:rsidR="00E41C02" w:rsidRPr="00C26C00" w:rsidRDefault="00E41C02" w:rsidP="008B4CA9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Garamond" w:hAnsi="Garamond" w:cs="Arial"/>
                <w:spacing w:val="2"/>
              </w:rPr>
            </w:pPr>
            <w:r w:rsidRPr="00C26C00">
              <w:rPr>
                <w:rFonts w:ascii="Garamond" w:hAnsi="Garamond" w:cs="Arial"/>
                <w:spacing w:val="2"/>
              </w:rPr>
              <w:t xml:space="preserve">Consapevolezza delle proprie difficoltà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A3E25" w14:textId="77777777" w:rsidR="00E41C02" w:rsidRPr="00E36128" w:rsidRDefault="00E41C02" w:rsidP="008B4CA9">
            <w:pPr>
              <w:pStyle w:val="Paragrafoelenco1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Garamond" w:hAnsi="Garamond" w:cs="Arial"/>
                <w:bCs/>
                <w:w w:val="105"/>
              </w:rPr>
            </w:pPr>
            <w:r w:rsidRPr="00E36128">
              <w:rPr>
                <w:rFonts w:ascii="Garamond" w:hAnsi="Garamond" w:cs="Arial"/>
                <w:bCs/>
                <w:w w:val="105"/>
              </w:rPr>
              <w:t>Adeguata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ECDA" w14:textId="2D463E54" w:rsidR="00E41C02" w:rsidRPr="00E36128" w:rsidRDefault="00055BB5" w:rsidP="009B11C1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Garamond" w:hAnsi="Garamond" w:cs="Arial"/>
                <w:bCs/>
                <w:w w:val="105"/>
              </w:rPr>
            </w:pPr>
            <w:r>
              <w:rPr>
                <w:rFonts w:ascii="Garamond" w:hAnsi="Garamond" w:cs="Arial"/>
                <w:bCs/>
                <w:w w:val="105"/>
              </w:rPr>
              <w:sym w:font="Wingdings" w:char="F06F"/>
            </w:r>
            <w:r w:rsidR="00E41C02" w:rsidRPr="00E36128">
              <w:rPr>
                <w:rFonts w:ascii="Garamond" w:hAnsi="Garamond" w:cs="Arial"/>
                <w:bCs/>
                <w:w w:val="105"/>
              </w:rPr>
              <w:t>Poco Adeguata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581C" w14:textId="77777777" w:rsidR="00E41C02" w:rsidRPr="00E36128" w:rsidRDefault="00E41C02" w:rsidP="008B4CA9">
            <w:pPr>
              <w:pStyle w:val="Paragrafoelenco1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Garamond" w:hAnsi="Garamond" w:cs="Arial"/>
                <w:bCs/>
                <w:w w:val="105"/>
              </w:rPr>
            </w:pPr>
            <w:r w:rsidRPr="00E36128">
              <w:rPr>
                <w:rFonts w:ascii="Garamond" w:hAnsi="Garamond" w:cs="Arial"/>
                <w:bCs/>
                <w:w w:val="105"/>
              </w:rPr>
              <w:t>Non adeguata</w:t>
            </w:r>
          </w:p>
        </w:tc>
      </w:tr>
      <w:tr w:rsidR="00E41C02" w:rsidRPr="00C26C00" w14:paraId="10D4AFA1" w14:textId="77777777" w:rsidTr="008B4CA9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8835" w14:textId="77777777" w:rsidR="00E41C02" w:rsidRPr="00C26C00" w:rsidRDefault="00E41C02" w:rsidP="008B4CA9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Garamond" w:hAnsi="Garamond" w:cs="Arial"/>
                <w:spacing w:val="2"/>
                <w:w w:val="110"/>
              </w:rPr>
            </w:pPr>
            <w:r w:rsidRPr="00C26C00">
              <w:rPr>
                <w:rFonts w:ascii="Garamond" w:hAnsi="Garamond" w:cs="Arial"/>
                <w:spacing w:val="2"/>
                <w:w w:val="110"/>
              </w:rPr>
              <w:t>Consapevolezza dei propri punti di forza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750FC" w14:textId="77777777" w:rsidR="00E41C02" w:rsidRPr="00E36128" w:rsidRDefault="00E41C02" w:rsidP="008B4CA9">
            <w:pPr>
              <w:pStyle w:val="Paragrafoelenco1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Garamond" w:hAnsi="Garamond" w:cs="Arial"/>
                <w:bCs/>
                <w:w w:val="105"/>
              </w:rPr>
            </w:pPr>
            <w:r w:rsidRPr="00E36128">
              <w:rPr>
                <w:rFonts w:ascii="Garamond" w:hAnsi="Garamond" w:cs="Arial"/>
                <w:bCs/>
                <w:w w:val="105"/>
              </w:rPr>
              <w:t>Adeguata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ADDF1" w14:textId="63AB5551" w:rsidR="00E41C02" w:rsidRPr="00E36128" w:rsidRDefault="00055BB5" w:rsidP="009B11C1">
            <w:pPr>
              <w:pStyle w:val="Paragrafoelenco1"/>
              <w:snapToGrid w:val="0"/>
              <w:spacing w:before="144" w:after="0" w:line="240" w:lineRule="auto"/>
              <w:ind w:left="318"/>
              <w:rPr>
                <w:rFonts w:ascii="Garamond" w:hAnsi="Garamond" w:cs="Arial"/>
                <w:bCs/>
                <w:w w:val="105"/>
              </w:rPr>
            </w:pPr>
            <w:r>
              <w:rPr>
                <w:rFonts w:ascii="Garamond" w:hAnsi="Garamond" w:cs="Arial"/>
                <w:bCs/>
                <w:w w:val="105"/>
              </w:rPr>
              <w:sym w:font="Wingdings" w:char="F06F"/>
            </w:r>
            <w:r w:rsidR="00E41C02" w:rsidRPr="00E36128">
              <w:rPr>
                <w:rFonts w:ascii="Garamond" w:hAnsi="Garamond" w:cs="Arial"/>
                <w:bCs/>
                <w:w w:val="105"/>
              </w:rPr>
              <w:t>Poco Adeguata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2CEA" w14:textId="77777777" w:rsidR="00E41C02" w:rsidRPr="00E36128" w:rsidRDefault="00E41C02" w:rsidP="008B4CA9">
            <w:pPr>
              <w:pStyle w:val="Paragrafoelenco1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Garamond" w:hAnsi="Garamond" w:cs="Arial"/>
                <w:bCs/>
                <w:w w:val="105"/>
              </w:rPr>
            </w:pPr>
            <w:r w:rsidRPr="00E36128">
              <w:rPr>
                <w:rFonts w:ascii="Garamond" w:hAnsi="Garamond" w:cs="Arial"/>
                <w:bCs/>
                <w:w w:val="105"/>
              </w:rPr>
              <w:t>Non adeguata</w:t>
            </w:r>
          </w:p>
        </w:tc>
      </w:tr>
      <w:tr w:rsidR="00E41C02" w:rsidRPr="00C26C00" w14:paraId="61334C1B" w14:textId="77777777" w:rsidTr="008B4CA9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263D1" w14:textId="77777777" w:rsidR="00E41C02" w:rsidRPr="00C26C00" w:rsidRDefault="00E41C02" w:rsidP="008B4CA9">
            <w:pPr>
              <w:snapToGrid w:val="0"/>
              <w:spacing w:before="120" w:after="120"/>
              <w:ind w:left="34"/>
              <w:rPr>
                <w:rFonts w:ascii="Garamond" w:eastAsia="Calibri" w:hAnsi="Garamond" w:cs="Arial"/>
                <w:spacing w:val="2"/>
              </w:rPr>
            </w:pPr>
            <w:r w:rsidRPr="00C26C00">
              <w:rPr>
                <w:rFonts w:ascii="Garamond" w:eastAsia="Calibri" w:hAnsi="Garamond" w:cs="Arial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C3456" w14:textId="77777777" w:rsidR="00E41C02" w:rsidRPr="00E36128" w:rsidRDefault="00E41C02" w:rsidP="008B4CA9">
            <w:pPr>
              <w:pStyle w:val="Paragrafoelenco1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Garamond" w:hAnsi="Garamond" w:cs="Arial"/>
                <w:bCs/>
                <w:w w:val="105"/>
              </w:rPr>
            </w:pPr>
            <w:r w:rsidRPr="00E36128">
              <w:rPr>
                <w:rFonts w:ascii="Garamond" w:hAnsi="Garamond" w:cs="Arial"/>
                <w:bCs/>
                <w:w w:val="105"/>
              </w:rPr>
              <w:t>Adeguata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09C82" w14:textId="53CE9F10" w:rsidR="00E41C02" w:rsidRPr="00E36128" w:rsidRDefault="00055BB5" w:rsidP="007C5EC9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Garamond" w:hAnsi="Garamond" w:cs="Arial"/>
                <w:bCs/>
                <w:w w:val="105"/>
              </w:rPr>
            </w:pPr>
            <w:r>
              <w:rPr>
                <w:rFonts w:ascii="Garamond" w:hAnsi="Garamond" w:cs="Arial"/>
                <w:bCs/>
                <w:w w:val="105"/>
              </w:rPr>
              <w:sym w:font="Wingdings" w:char="F06F"/>
            </w:r>
            <w:r w:rsidR="00E41C02" w:rsidRPr="00E36128">
              <w:rPr>
                <w:rFonts w:ascii="Garamond" w:hAnsi="Garamond" w:cs="Arial"/>
                <w:bCs/>
                <w:w w:val="105"/>
              </w:rPr>
              <w:t>Poco Adeguata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11C31" w14:textId="7FCCA5CB" w:rsidR="00E41C02" w:rsidRPr="00E36128" w:rsidRDefault="00E41C02" w:rsidP="009B11C1">
            <w:pPr>
              <w:pStyle w:val="Paragrafoelenco1"/>
              <w:snapToGrid w:val="0"/>
              <w:spacing w:before="144" w:after="0"/>
              <w:ind w:left="318"/>
              <w:rPr>
                <w:rFonts w:ascii="Garamond" w:hAnsi="Garamond" w:cs="Arial"/>
                <w:bCs/>
                <w:w w:val="105"/>
              </w:rPr>
            </w:pPr>
            <w:r w:rsidRPr="00E36128">
              <w:rPr>
                <w:rFonts w:ascii="Garamond" w:hAnsi="Garamond" w:cs="Arial"/>
                <w:bCs/>
                <w:w w:val="105"/>
              </w:rPr>
              <w:t>Non adeguata</w:t>
            </w:r>
          </w:p>
        </w:tc>
      </w:tr>
      <w:tr w:rsidR="00E41C02" w:rsidRPr="00C26C00" w14:paraId="584A5C39" w14:textId="77777777" w:rsidTr="008B4CA9">
        <w:trPr>
          <w:trHeight w:val="285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8C84" w14:textId="77777777" w:rsidR="00E41C02" w:rsidRPr="00C26C00" w:rsidRDefault="00E41C02" w:rsidP="008B4CA9">
            <w:pPr>
              <w:snapToGrid w:val="0"/>
              <w:spacing w:before="240" w:after="240"/>
              <w:rPr>
                <w:rFonts w:ascii="Garamond" w:eastAsia="Calibri" w:hAnsi="Garamond" w:cs="Arial"/>
                <w:b/>
                <w:bCs/>
                <w:w w:val="105"/>
              </w:rPr>
            </w:pPr>
            <w:r w:rsidRPr="00C26C00">
              <w:rPr>
                <w:rFonts w:ascii="Garamond" w:eastAsia="Calibri" w:hAnsi="Garamond" w:cs="Arial"/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E41C02" w:rsidRPr="00C26C00" w14:paraId="26B867DB" w14:textId="77777777" w:rsidTr="008B4CA9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E05B" w14:textId="77777777" w:rsidR="00E41C02" w:rsidRPr="00C26C00" w:rsidRDefault="00E41C02" w:rsidP="008B4CA9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Garamond" w:hAnsi="Garamond" w:cs="Arial"/>
                <w:spacing w:val="2"/>
              </w:rPr>
            </w:pPr>
            <w:r w:rsidRPr="00C26C00">
              <w:rPr>
                <w:rFonts w:ascii="Garamond" w:hAnsi="Garamond" w:cs="Arial"/>
                <w:spacing w:val="2"/>
              </w:rPr>
              <w:t>Regolarità frequenza scolastica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E13D" w14:textId="77777777" w:rsidR="00E41C02" w:rsidRPr="00C26C00" w:rsidRDefault="00E41C02" w:rsidP="008B4CA9">
            <w:pPr>
              <w:pStyle w:val="Paragrafoelenco1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Garamond" w:hAnsi="Garamond" w:cs="Arial"/>
                <w:bCs/>
                <w:w w:val="105"/>
              </w:rPr>
            </w:pPr>
            <w:r w:rsidRPr="00C26C00">
              <w:rPr>
                <w:rFonts w:ascii="Garamond" w:hAnsi="Garamond" w:cs="Arial"/>
                <w:bCs/>
                <w:w w:val="105"/>
              </w:rPr>
              <w:t>Adeguata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CEDBA" w14:textId="77777777" w:rsidR="00E41C02" w:rsidRPr="00C26C00" w:rsidRDefault="00E41C02" w:rsidP="008B4CA9">
            <w:pPr>
              <w:pStyle w:val="Paragrafoelenco1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Garamond" w:hAnsi="Garamond" w:cs="Arial"/>
                <w:bCs/>
                <w:w w:val="105"/>
              </w:rPr>
            </w:pPr>
            <w:r w:rsidRPr="00C26C00">
              <w:rPr>
                <w:rFonts w:ascii="Garamond" w:hAnsi="Garamond" w:cs="Arial"/>
                <w:bCs/>
                <w:w w:val="105"/>
              </w:rPr>
              <w:t>Poco Adeguata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C91E" w14:textId="3C7B82F5" w:rsidR="00E41C02" w:rsidRPr="00C26C00" w:rsidRDefault="00E41C02" w:rsidP="009B11C1">
            <w:pPr>
              <w:pStyle w:val="Paragrafoelenco1"/>
              <w:snapToGrid w:val="0"/>
              <w:spacing w:before="144" w:after="0"/>
              <w:ind w:left="318"/>
              <w:rPr>
                <w:rFonts w:ascii="Garamond" w:hAnsi="Garamond" w:cs="Arial"/>
                <w:bCs/>
                <w:w w:val="105"/>
              </w:rPr>
            </w:pPr>
            <w:r w:rsidRPr="00C26C00">
              <w:rPr>
                <w:rFonts w:ascii="Garamond" w:hAnsi="Garamond" w:cs="Arial"/>
                <w:bCs/>
                <w:w w:val="105"/>
              </w:rPr>
              <w:t>Non adeguata</w:t>
            </w:r>
          </w:p>
        </w:tc>
      </w:tr>
      <w:tr w:rsidR="00E41C02" w:rsidRPr="00C26C00" w14:paraId="7C44D17E" w14:textId="77777777" w:rsidTr="008B4CA9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4FBE0" w14:textId="77777777" w:rsidR="00E41C02" w:rsidRPr="00C26C00" w:rsidRDefault="00E41C02" w:rsidP="008B4CA9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Garamond" w:hAnsi="Garamond" w:cs="Arial"/>
                <w:spacing w:val="2"/>
              </w:rPr>
            </w:pPr>
            <w:r w:rsidRPr="00C26C00">
              <w:rPr>
                <w:rFonts w:ascii="Garamond" w:hAnsi="Garamond" w:cs="Arial"/>
                <w:spacing w:val="2"/>
              </w:rPr>
              <w:t>Accettazione e rispetto delle regole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F8683" w14:textId="2E1D4187" w:rsidR="00E41C02" w:rsidRPr="00C26C00" w:rsidRDefault="00055BB5" w:rsidP="007C5EC9">
            <w:pPr>
              <w:pStyle w:val="Paragrafoelenco1"/>
              <w:snapToGrid w:val="0"/>
              <w:spacing w:before="144" w:after="0"/>
              <w:ind w:left="318"/>
              <w:rPr>
                <w:rFonts w:ascii="Garamond" w:hAnsi="Garamond" w:cs="Arial"/>
                <w:bCs/>
                <w:w w:val="105"/>
              </w:rPr>
            </w:pPr>
            <w:r>
              <w:rPr>
                <w:rFonts w:ascii="Garamond" w:hAnsi="Garamond" w:cs="Arial"/>
                <w:bCs/>
                <w:w w:val="105"/>
              </w:rPr>
              <w:sym w:font="Wingdings" w:char="F06F"/>
            </w:r>
            <w:r w:rsidR="00E41C02" w:rsidRPr="00C26C00">
              <w:rPr>
                <w:rFonts w:ascii="Garamond" w:hAnsi="Garamond" w:cs="Arial"/>
                <w:bCs/>
                <w:w w:val="105"/>
              </w:rPr>
              <w:t>Adeguata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803A9" w14:textId="69016916" w:rsidR="00E41C02" w:rsidRPr="00C26C00" w:rsidRDefault="00E41C02" w:rsidP="009B11C1">
            <w:pPr>
              <w:pStyle w:val="Paragrafoelenco1"/>
              <w:snapToGrid w:val="0"/>
              <w:spacing w:before="144" w:after="0" w:line="240" w:lineRule="auto"/>
              <w:ind w:left="318"/>
              <w:rPr>
                <w:rFonts w:ascii="Garamond" w:hAnsi="Garamond" w:cs="Arial"/>
                <w:bCs/>
                <w:w w:val="105"/>
              </w:rPr>
            </w:pPr>
            <w:r w:rsidRPr="00C26C00">
              <w:rPr>
                <w:rFonts w:ascii="Garamond" w:hAnsi="Garamond" w:cs="Arial"/>
                <w:bCs/>
                <w:w w:val="105"/>
              </w:rPr>
              <w:t>Poco Adeguata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73D0" w14:textId="77777777" w:rsidR="00E41C02" w:rsidRPr="00C26C00" w:rsidRDefault="00E41C02" w:rsidP="008B4CA9">
            <w:pPr>
              <w:pStyle w:val="Paragrafoelenco1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Garamond" w:hAnsi="Garamond" w:cs="Arial"/>
                <w:bCs/>
                <w:w w:val="105"/>
              </w:rPr>
            </w:pPr>
            <w:r w:rsidRPr="00C26C00">
              <w:rPr>
                <w:rFonts w:ascii="Garamond" w:hAnsi="Garamond" w:cs="Arial"/>
                <w:bCs/>
                <w:w w:val="105"/>
              </w:rPr>
              <w:t>Non adeguata</w:t>
            </w:r>
          </w:p>
        </w:tc>
      </w:tr>
      <w:tr w:rsidR="00E41C02" w:rsidRPr="00C26C00" w14:paraId="3433AFCC" w14:textId="77777777" w:rsidTr="008B4CA9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5D44B" w14:textId="77777777" w:rsidR="00E41C02" w:rsidRPr="00C26C00" w:rsidRDefault="00E41C02" w:rsidP="008B4CA9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Garamond" w:hAnsi="Garamond" w:cs="Arial"/>
                <w:spacing w:val="2"/>
              </w:rPr>
            </w:pPr>
            <w:r w:rsidRPr="00C26C00">
              <w:rPr>
                <w:rFonts w:ascii="Garamond" w:hAnsi="Garamond" w:cs="Arial"/>
                <w:spacing w:val="2"/>
              </w:rPr>
              <w:t xml:space="preserve">Rispetto degli impegni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E3577" w14:textId="168260E8" w:rsidR="00E41C02" w:rsidRPr="00C26C00" w:rsidRDefault="004C5A70" w:rsidP="007C5EC9">
            <w:pPr>
              <w:pStyle w:val="Paragrafoelenco1"/>
              <w:snapToGrid w:val="0"/>
              <w:spacing w:before="144" w:after="0"/>
              <w:ind w:left="318"/>
              <w:rPr>
                <w:rFonts w:ascii="Garamond" w:hAnsi="Garamond" w:cs="Arial"/>
                <w:bCs/>
                <w:w w:val="105"/>
              </w:rPr>
            </w:pPr>
            <w:r>
              <w:rPr>
                <w:rFonts w:ascii="Garamond" w:hAnsi="Garamond" w:cs="Arial"/>
                <w:bCs/>
                <w:w w:val="105"/>
              </w:rPr>
              <w:sym w:font="Wingdings" w:char="F06F"/>
            </w:r>
            <w:r w:rsidR="00E41C02" w:rsidRPr="00C26C00">
              <w:rPr>
                <w:rFonts w:ascii="Garamond" w:hAnsi="Garamond" w:cs="Arial"/>
                <w:bCs/>
                <w:w w:val="105"/>
              </w:rPr>
              <w:t>Adeguata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5BF38" w14:textId="2A64D0D4" w:rsidR="00E41C02" w:rsidRPr="00C26C00" w:rsidRDefault="00E41C02" w:rsidP="009B11C1">
            <w:pPr>
              <w:pStyle w:val="Paragrafoelenco1"/>
              <w:snapToGrid w:val="0"/>
              <w:spacing w:before="144" w:after="0" w:line="240" w:lineRule="auto"/>
              <w:ind w:left="318"/>
              <w:rPr>
                <w:rFonts w:ascii="Garamond" w:hAnsi="Garamond" w:cs="Arial"/>
                <w:bCs/>
                <w:w w:val="105"/>
              </w:rPr>
            </w:pPr>
            <w:r w:rsidRPr="00C26C00">
              <w:rPr>
                <w:rFonts w:ascii="Garamond" w:hAnsi="Garamond" w:cs="Arial"/>
                <w:bCs/>
                <w:w w:val="105"/>
              </w:rPr>
              <w:t>Poco Adeguata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8888" w14:textId="77777777" w:rsidR="00E41C02" w:rsidRPr="00C26C00" w:rsidRDefault="00E41C02" w:rsidP="008B4CA9">
            <w:pPr>
              <w:pStyle w:val="Paragrafoelenco1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Garamond" w:hAnsi="Garamond" w:cs="Arial"/>
                <w:bCs/>
                <w:w w:val="105"/>
              </w:rPr>
            </w:pPr>
            <w:r w:rsidRPr="00C26C00">
              <w:rPr>
                <w:rFonts w:ascii="Garamond" w:hAnsi="Garamond" w:cs="Arial"/>
                <w:bCs/>
                <w:w w:val="105"/>
              </w:rPr>
              <w:t>Non adeguata</w:t>
            </w:r>
          </w:p>
        </w:tc>
      </w:tr>
      <w:tr w:rsidR="00E41C02" w:rsidRPr="00C26C00" w14:paraId="73178CD7" w14:textId="77777777" w:rsidTr="008B4CA9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F3EF" w14:textId="77777777" w:rsidR="00E41C02" w:rsidRPr="00C26C00" w:rsidRDefault="00E41C02" w:rsidP="008B4CA9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Garamond" w:hAnsi="Garamond" w:cs="Arial"/>
                <w:spacing w:val="2"/>
              </w:rPr>
            </w:pPr>
            <w:r w:rsidRPr="00C26C00">
              <w:rPr>
                <w:rFonts w:ascii="Garamond" w:hAnsi="Garamond" w:cs="Arial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9F4F6" w14:textId="77777777" w:rsidR="00E41C02" w:rsidRPr="00C26C00" w:rsidRDefault="00E41C02" w:rsidP="008B4CA9">
            <w:pPr>
              <w:pStyle w:val="Paragrafoelenco1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Garamond" w:hAnsi="Garamond" w:cs="Arial"/>
                <w:bCs/>
                <w:w w:val="105"/>
              </w:rPr>
            </w:pPr>
            <w:r w:rsidRPr="00C26C00">
              <w:rPr>
                <w:rFonts w:ascii="Garamond" w:hAnsi="Garamond" w:cs="Arial"/>
                <w:bCs/>
                <w:w w:val="105"/>
              </w:rPr>
              <w:t>Adeguata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752BD" w14:textId="3C350B06" w:rsidR="00E41C02" w:rsidRPr="00C26C00" w:rsidRDefault="00F30AC7" w:rsidP="00F30AC7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Garamond" w:hAnsi="Garamond" w:cs="Arial"/>
                <w:bCs/>
                <w:w w:val="105"/>
              </w:rPr>
            </w:pPr>
            <w:r>
              <w:rPr>
                <w:rFonts w:ascii="Garamond" w:hAnsi="Garamond" w:cs="Arial"/>
                <w:bCs/>
                <w:w w:val="105"/>
              </w:rPr>
              <w:sym w:font="Wingdings" w:char="F06F"/>
            </w:r>
            <w:r w:rsidR="00E41C02" w:rsidRPr="00C26C00">
              <w:rPr>
                <w:rFonts w:ascii="Garamond" w:hAnsi="Garamond" w:cs="Arial"/>
                <w:bCs/>
                <w:w w:val="105"/>
              </w:rPr>
              <w:t>Poco Adeguata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008B" w14:textId="77777777" w:rsidR="00E41C02" w:rsidRPr="00C26C00" w:rsidRDefault="00E41C02" w:rsidP="008B4CA9">
            <w:pPr>
              <w:pStyle w:val="Paragrafoelenco1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Garamond" w:hAnsi="Garamond" w:cs="Arial"/>
                <w:bCs/>
                <w:w w:val="105"/>
              </w:rPr>
            </w:pPr>
            <w:r w:rsidRPr="00C26C00">
              <w:rPr>
                <w:rFonts w:ascii="Garamond" w:hAnsi="Garamond" w:cs="Arial"/>
                <w:bCs/>
                <w:w w:val="105"/>
              </w:rPr>
              <w:t>Non adeguata</w:t>
            </w:r>
          </w:p>
        </w:tc>
      </w:tr>
      <w:tr w:rsidR="00E41C02" w:rsidRPr="00C26C00" w14:paraId="3B80FFA5" w14:textId="77777777" w:rsidTr="008B4CA9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304B8" w14:textId="77777777" w:rsidR="00E41C02" w:rsidRPr="00C26C00" w:rsidRDefault="00E41C02" w:rsidP="008B4CA9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Garamond" w:hAnsi="Garamond" w:cs="Arial"/>
                <w:spacing w:val="2"/>
              </w:rPr>
            </w:pPr>
            <w:r w:rsidRPr="00C26C00">
              <w:rPr>
                <w:rFonts w:ascii="Garamond" w:hAnsi="Garamond" w:cs="Arial"/>
                <w:spacing w:val="2"/>
              </w:rPr>
              <w:t xml:space="preserve">Autonomia nel lavoro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90758" w14:textId="77777777" w:rsidR="00E41C02" w:rsidRPr="00C26C00" w:rsidRDefault="00E41C02" w:rsidP="008B4CA9">
            <w:pPr>
              <w:pStyle w:val="Paragrafoelenco1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Garamond" w:hAnsi="Garamond" w:cs="Arial"/>
                <w:bCs/>
                <w:w w:val="105"/>
              </w:rPr>
            </w:pPr>
            <w:r w:rsidRPr="00C26C00">
              <w:rPr>
                <w:rFonts w:ascii="Garamond" w:hAnsi="Garamond" w:cs="Arial"/>
                <w:bCs/>
                <w:w w:val="105"/>
              </w:rPr>
              <w:t>Adeguata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A884" w14:textId="16B3C39B" w:rsidR="00E41C02" w:rsidRPr="00C26C00" w:rsidRDefault="004C5A70" w:rsidP="009B11C1">
            <w:pPr>
              <w:pStyle w:val="Paragrafoelenco1"/>
              <w:snapToGrid w:val="0"/>
              <w:spacing w:before="144" w:after="0" w:line="240" w:lineRule="auto"/>
              <w:ind w:left="318"/>
              <w:rPr>
                <w:rFonts w:ascii="Garamond" w:hAnsi="Garamond" w:cs="Arial"/>
                <w:bCs/>
                <w:w w:val="105"/>
              </w:rPr>
            </w:pPr>
            <w:r>
              <w:rPr>
                <w:rFonts w:ascii="Garamond" w:hAnsi="Garamond" w:cs="Arial"/>
                <w:bCs/>
                <w:w w:val="105"/>
              </w:rPr>
              <w:sym w:font="Wingdings" w:char="F06F"/>
            </w:r>
            <w:r w:rsidR="00E41C02" w:rsidRPr="00C26C00">
              <w:rPr>
                <w:rFonts w:ascii="Garamond" w:hAnsi="Garamond" w:cs="Arial"/>
                <w:bCs/>
                <w:w w:val="105"/>
              </w:rPr>
              <w:t>Poco Adeguata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98DB" w14:textId="77777777" w:rsidR="00E41C02" w:rsidRPr="00C26C00" w:rsidRDefault="00E41C02" w:rsidP="008B4CA9">
            <w:pPr>
              <w:pStyle w:val="Paragrafoelenco1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Garamond" w:hAnsi="Garamond" w:cs="Arial"/>
                <w:bCs/>
                <w:w w:val="105"/>
              </w:rPr>
            </w:pPr>
            <w:r w:rsidRPr="00C26C00">
              <w:rPr>
                <w:rFonts w:ascii="Garamond" w:hAnsi="Garamond" w:cs="Arial"/>
                <w:bCs/>
                <w:w w:val="105"/>
              </w:rPr>
              <w:t>Non adeguata</w:t>
            </w:r>
          </w:p>
        </w:tc>
      </w:tr>
      <w:tr w:rsidR="00E41C02" w:rsidRPr="00C26C00" w14:paraId="42B556BD" w14:textId="77777777" w:rsidTr="008B4CA9">
        <w:trPr>
          <w:trHeight w:val="285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C40F8" w14:textId="77777777" w:rsidR="00E41C02" w:rsidRPr="00C26C00" w:rsidRDefault="00E41C02" w:rsidP="008B4CA9">
            <w:pPr>
              <w:snapToGrid w:val="0"/>
              <w:spacing w:before="240" w:after="240"/>
              <w:rPr>
                <w:rFonts w:ascii="Garamond" w:hAnsi="Garamond"/>
                <w:b/>
                <w:bCs/>
              </w:rPr>
            </w:pPr>
            <w:r w:rsidRPr="00C26C00">
              <w:rPr>
                <w:rFonts w:ascii="Garamond" w:eastAsia="Calibri" w:hAnsi="Garamond" w:cs="Arial"/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  <w:r w:rsidRPr="00C26C00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41C02" w:rsidRPr="00C26C00" w14:paraId="61B91770" w14:textId="77777777" w:rsidTr="008B4CA9">
        <w:trPr>
          <w:trHeight w:val="285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D7909" w14:textId="77777777" w:rsidR="00E41C02" w:rsidRPr="00C26C00" w:rsidRDefault="00E41C02" w:rsidP="008B4CA9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Garamond" w:hAnsi="Garamond" w:cs="Arial"/>
                <w:spacing w:val="2"/>
              </w:rPr>
            </w:pPr>
            <w:r w:rsidRPr="00C26C00">
              <w:rPr>
                <w:rFonts w:ascii="Garamond" w:hAnsi="Garamond" w:cs="Arial"/>
                <w:spacing w:val="2"/>
              </w:rPr>
              <w:t xml:space="preserve"> Sottolinea, identifica parole chiave …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92916" w14:textId="77777777" w:rsidR="00E41C02" w:rsidRPr="00C26C00" w:rsidRDefault="00E41C02" w:rsidP="008B4CA9">
            <w:pPr>
              <w:pStyle w:val="Paragrafoelenco1"/>
              <w:snapToGrid w:val="0"/>
              <w:spacing w:after="0" w:line="240" w:lineRule="auto"/>
              <w:ind w:left="0"/>
              <w:rPr>
                <w:rFonts w:ascii="Garamond" w:hAnsi="Garamond" w:cs="Arial"/>
                <w:spacing w:val="2"/>
                <w:w w:val="110"/>
              </w:rPr>
            </w:pPr>
            <w:r w:rsidRPr="00C26C00">
              <w:rPr>
                <w:rFonts w:ascii="Times New Roman" w:hAnsi="Times New Roman" w:cs="Times New Roman"/>
                <w:spacing w:val="2"/>
                <w:w w:val="110"/>
              </w:rPr>
              <w:t></w:t>
            </w:r>
            <w:r w:rsidRPr="00C26C00">
              <w:rPr>
                <w:rFonts w:ascii="Garamond" w:hAnsi="Garamond" w:cs="Arial"/>
                <w:spacing w:val="2"/>
                <w:w w:val="110"/>
              </w:rPr>
              <w:t xml:space="preserve"> Efficace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EA2A" w14:textId="234D63A0" w:rsidR="00E41C02" w:rsidRPr="00C26C00" w:rsidRDefault="009B11C1" w:rsidP="008B4CA9">
            <w:pPr>
              <w:pStyle w:val="Paragrafoelenco1"/>
              <w:snapToGrid w:val="0"/>
              <w:spacing w:after="0" w:line="240" w:lineRule="auto"/>
              <w:ind w:left="0"/>
              <w:jc w:val="both"/>
              <w:rPr>
                <w:rFonts w:ascii="Garamond" w:hAnsi="Garamond" w:cs="Arial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sym w:font="Wingdings" w:char="F0FD"/>
            </w:r>
            <w:r w:rsidR="00E41C02" w:rsidRPr="00C26C00">
              <w:rPr>
                <w:rFonts w:ascii="Garamond" w:hAnsi="Garamond" w:cs="Arial"/>
                <w:spacing w:val="2"/>
                <w:w w:val="110"/>
              </w:rPr>
              <w:t>Da potenziare</w:t>
            </w:r>
          </w:p>
        </w:tc>
      </w:tr>
      <w:tr w:rsidR="00E41C02" w:rsidRPr="00C26C00" w14:paraId="3A0CA33D" w14:textId="77777777" w:rsidTr="008B4CA9">
        <w:trPr>
          <w:trHeight w:val="285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0DCA" w14:textId="77777777" w:rsidR="00E41C02" w:rsidRPr="00C26C00" w:rsidRDefault="00E41C02" w:rsidP="008B4CA9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Garamond" w:hAnsi="Garamond" w:cs="Arial"/>
                <w:spacing w:val="2"/>
              </w:rPr>
            </w:pPr>
            <w:r w:rsidRPr="00C26C00">
              <w:rPr>
                <w:rFonts w:ascii="Garamond" w:hAnsi="Garamond" w:cs="Arial"/>
                <w:spacing w:val="2"/>
              </w:rPr>
              <w:t xml:space="preserve"> Costruisce schemi, mappe</w:t>
            </w:r>
            <w:r>
              <w:rPr>
                <w:rFonts w:ascii="Garamond" w:hAnsi="Garamond" w:cs="Arial"/>
                <w:spacing w:val="2"/>
              </w:rPr>
              <w:t>, tabelle</w:t>
            </w:r>
            <w:r w:rsidRPr="00C26C00">
              <w:rPr>
                <w:rFonts w:ascii="Garamond" w:hAnsi="Garamond" w:cs="Arial"/>
                <w:spacing w:val="2"/>
              </w:rPr>
              <w:t xml:space="preserve"> </w:t>
            </w:r>
            <w:proofErr w:type="gramStart"/>
            <w:r w:rsidRPr="00C26C00">
              <w:rPr>
                <w:rFonts w:ascii="Garamond" w:hAnsi="Garamond" w:cs="Arial"/>
                <w:spacing w:val="2"/>
              </w:rPr>
              <w:t>o  diagrammi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EB9A6" w14:textId="77777777" w:rsidR="00E41C02" w:rsidRPr="00C26C00" w:rsidRDefault="00E41C02" w:rsidP="008B4CA9">
            <w:pPr>
              <w:pStyle w:val="Paragrafoelenco1"/>
              <w:snapToGrid w:val="0"/>
              <w:spacing w:after="0" w:line="240" w:lineRule="auto"/>
              <w:ind w:left="0"/>
              <w:rPr>
                <w:rFonts w:ascii="Garamond" w:hAnsi="Garamond" w:cs="Arial"/>
                <w:spacing w:val="2"/>
                <w:w w:val="110"/>
              </w:rPr>
            </w:pPr>
            <w:r w:rsidRPr="00C26C00">
              <w:rPr>
                <w:rFonts w:ascii="Garamond" w:hAnsi="Garamond" w:cs="Arial"/>
                <w:spacing w:val="2"/>
                <w:w w:val="110"/>
              </w:rPr>
              <w:t xml:space="preserve"> </w:t>
            </w:r>
            <w:r w:rsidRPr="00C26C00">
              <w:rPr>
                <w:rFonts w:ascii="Times New Roman" w:hAnsi="Times New Roman" w:cs="Times New Roman"/>
                <w:spacing w:val="2"/>
                <w:w w:val="110"/>
              </w:rPr>
              <w:t xml:space="preserve"> </w:t>
            </w:r>
            <w:r w:rsidRPr="00C26C00">
              <w:rPr>
                <w:rFonts w:ascii="Garamond" w:hAnsi="Garamond" w:cs="Arial"/>
                <w:spacing w:val="2"/>
                <w:w w:val="110"/>
              </w:rPr>
              <w:t>Efficace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0925" w14:textId="541F3D94" w:rsidR="00E41C02" w:rsidRPr="00C26C00" w:rsidRDefault="004C5A70" w:rsidP="008B4CA9">
            <w:pPr>
              <w:pStyle w:val="Paragrafoelenco1"/>
              <w:snapToGrid w:val="0"/>
              <w:spacing w:after="0" w:line="240" w:lineRule="auto"/>
              <w:ind w:left="0"/>
              <w:rPr>
                <w:rFonts w:ascii="Garamond" w:hAnsi="Garamond" w:cs="Arial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sym w:font="Wingdings" w:char="F06F"/>
            </w:r>
            <w:r w:rsidR="00E41C02" w:rsidRPr="00C26C00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="00E41C02" w:rsidRPr="00C26C00">
              <w:rPr>
                <w:rFonts w:ascii="Garamond" w:hAnsi="Garamond" w:cs="Arial"/>
                <w:spacing w:val="2"/>
                <w:w w:val="110"/>
              </w:rPr>
              <w:t>Da potenziare</w:t>
            </w:r>
          </w:p>
        </w:tc>
      </w:tr>
      <w:tr w:rsidR="00E41C02" w:rsidRPr="00C26C00" w14:paraId="5B1F36CB" w14:textId="77777777" w:rsidTr="008B4CA9">
        <w:trPr>
          <w:trHeight w:val="285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F29FD" w14:textId="77777777" w:rsidR="00E41C02" w:rsidRPr="00C26C00" w:rsidRDefault="00E41C02" w:rsidP="008B4CA9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Garamond" w:hAnsi="Garamond" w:cs="Arial"/>
                <w:spacing w:val="2"/>
              </w:rPr>
            </w:pPr>
            <w:r w:rsidRPr="00C26C00">
              <w:rPr>
                <w:rFonts w:ascii="Garamond" w:hAnsi="Garamond" w:cs="Arial"/>
                <w:spacing w:val="2"/>
              </w:rPr>
              <w:lastRenderedPageBreak/>
              <w:t>Utilizza strumenti informatici (computer, correttore ortografico, software …)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A85AF" w14:textId="77777777" w:rsidR="00E41C02" w:rsidRPr="00C26C00" w:rsidRDefault="00E41C02" w:rsidP="008B4CA9">
            <w:pPr>
              <w:pStyle w:val="Paragrafoelenco1"/>
              <w:snapToGrid w:val="0"/>
              <w:spacing w:after="0" w:line="240" w:lineRule="auto"/>
              <w:ind w:left="0"/>
              <w:rPr>
                <w:rFonts w:ascii="Garamond" w:hAnsi="Garamond" w:cs="Arial"/>
                <w:spacing w:val="2"/>
                <w:w w:val="110"/>
              </w:rPr>
            </w:pPr>
            <w:r w:rsidRPr="00C26C00">
              <w:rPr>
                <w:rFonts w:ascii="Times New Roman" w:hAnsi="Times New Roman" w:cs="Times New Roman"/>
                <w:spacing w:val="2"/>
                <w:w w:val="110"/>
              </w:rPr>
              <w:t xml:space="preserve"> </w:t>
            </w:r>
            <w:r w:rsidRPr="00C26C00">
              <w:rPr>
                <w:rFonts w:ascii="Garamond" w:hAnsi="Garamond" w:cs="Arial"/>
                <w:spacing w:val="2"/>
                <w:w w:val="110"/>
              </w:rPr>
              <w:t>Efficace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75BF2" w14:textId="49ED56AE" w:rsidR="00E41C02" w:rsidRPr="00C26C00" w:rsidRDefault="004C5A70" w:rsidP="008B4CA9">
            <w:pPr>
              <w:pStyle w:val="Paragrafoelenco1"/>
              <w:snapToGrid w:val="0"/>
              <w:spacing w:after="0" w:line="240" w:lineRule="auto"/>
              <w:ind w:left="0"/>
              <w:jc w:val="both"/>
              <w:rPr>
                <w:rFonts w:ascii="Garamond" w:hAnsi="Garamond" w:cs="Arial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sym w:font="Wingdings" w:char="F06F"/>
            </w:r>
            <w:r w:rsidR="00E41C02" w:rsidRPr="00C26C00">
              <w:rPr>
                <w:rFonts w:ascii="Garamond" w:hAnsi="Garamond" w:cs="Arial"/>
                <w:spacing w:val="2"/>
                <w:w w:val="110"/>
              </w:rPr>
              <w:t>Da potenziare</w:t>
            </w:r>
          </w:p>
        </w:tc>
      </w:tr>
      <w:tr w:rsidR="00E41C02" w:rsidRPr="00C26C00" w14:paraId="189A3AB6" w14:textId="77777777" w:rsidTr="008B4CA9">
        <w:trPr>
          <w:trHeight w:val="285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5E874" w14:textId="77777777" w:rsidR="00E41C02" w:rsidRPr="00311369" w:rsidRDefault="00E41C02" w:rsidP="008B4CA9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Garamond" w:hAnsi="Garamond" w:cs="Arial"/>
                <w:spacing w:val="2"/>
              </w:rPr>
            </w:pPr>
            <w:r w:rsidRPr="00311369">
              <w:rPr>
                <w:rFonts w:ascii="Garamond" w:hAnsi="Garamond" w:cs="Arial"/>
                <w:spacing w:val="2"/>
              </w:rPr>
              <w:t xml:space="preserve"> Usa strategie di memorizzazione</w:t>
            </w:r>
            <w:proofErr w:type="gramStart"/>
            <w:r w:rsidRPr="00311369">
              <w:rPr>
                <w:rFonts w:ascii="Garamond" w:hAnsi="Garamond" w:cs="Arial"/>
                <w:spacing w:val="2"/>
              </w:rPr>
              <w:t xml:space="preserve">   (</w:t>
            </w:r>
            <w:proofErr w:type="gramEnd"/>
            <w:r w:rsidRPr="00311369">
              <w:rPr>
                <w:rFonts w:ascii="Garamond" w:hAnsi="Garamond" w:cs="Arial"/>
                <w:spacing w:val="2"/>
              </w:rPr>
              <w:t xml:space="preserve">immagini, colori, riquadrature …)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9AC2" w14:textId="77777777" w:rsidR="00E41C02" w:rsidRPr="00311369" w:rsidRDefault="00E41C02" w:rsidP="008B4CA9">
            <w:pPr>
              <w:pStyle w:val="Paragrafoelenco1"/>
              <w:snapToGrid w:val="0"/>
              <w:spacing w:after="0" w:line="240" w:lineRule="auto"/>
              <w:ind w:left="0"/>
              <w:rPr>
                <w:rFonts w:ascii="Garamond" w:hAnsi="Garamond" w:cs="Arial"/>
                <w:spacing w:val="2"/>
                <w:w w:val="110"/>
              </w:rPr>
            </w:pPr>
            <w:r w:rsidRPr="00311369">
              <w:rPr>
                <w:rFonts w:ascii="Times New Roman" w:hAnsi="Times New Roman" w:cs="Times New Roman"/>
                <w:spacing w:val="2"/>
                <w:w w:val="110"/>
              </w:rPr>
              <w:t xml:space="preserve"> </w:t>
            </w:r>
            <w:r w:rsidRPr="00311369">
              <w:rPr>
                <w:rFonts w:ascii="Garamond" w:hAnsi="Garamond" w:cs="Arial"/>
                <w:spacing w:val="2"/>
                <w:w w:val="110"/>
              </w:rPr>
              <w:t>Efficace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DE8B" w14:textId="2AD31EF1" w:rsidR="00E41C02" w:rsidRPr="00311369" w:rsidRDefault="004C5A70" w:rsidP="008B4CA9">
            <w:pPr>
              <w:pStyle w:val="Paragrafoelenco1"/>
              <w:snapToGrid w:val="0"/>
              <w:spacing w:after="0" w:line="240" w:lineRule="auto"/>
              <w:ind w:left="0"/>
              <w:rPr>
                <w:rFonts w:ascii="Garamond" w:hAnsi="Garamond" w:cs="Arial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sym w:font="Wingdings" w:char="F06F"/>
            </w:r>
            <w:r w:rsidR="00E41C02" w:rsidRPr="00311369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="00E41C02" w:rsidRPr="00311369">
              <w:rPr>
                <w:rFonts w:ascii="Garamond" w:hAnsi="Garamond" w:cs="Arial"/>
                <w:spacing w:val="2"/>
                <w:w w:val="110"/>
              </w:rPr>
              <w:t>Da potenziare</w:t>
            </w:r>
          </w:p>
        </w:tc>
      </w:tr>
      <w:tr w:rsidR="00E41C02" w:rsidRPr="00C26C00" w14:paraId="3924EA95" w14:textId="77777777" w:rsidTr="008B4CA9">
        <w:trPr>
          <w:trHeight w:val="285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B2524" w14:textId="77777777" w:rsidR="00E41C02" w:rsidRPr="00311369" w:rsidRDefault="00E41C02" w:rsidP="008B4CA9">
            <w:pPr>
              <w:rPr>
                <w:rFonts w:ascii="Garamond" w:hAnsi="Garamond" w:cs="Arial"/>
                <w:spacing w:val="2"/>
              </w:rPr>
            </w:pPr>
            <w:r w:rsidRPr="00311369">
              <w:rPr>
                <w:rFonts w:ascii="Garamond" w:hAnsi="Garamond" w:cs="Garamond"/>
                <w:sz w:val="22"/>
                <w:szCs w:val="22"/>
              </w:rPr>
              <w:t xml:space="preserve">Mostra autonomia nello </w:t>
            </w:r>
            <w:r w:rsidRPr="00311369">
              <w:rPr>
                <w:rFonts w:ascii="Garamond" w:hAnsi="Garamond"/>
                <w:sz w:val="22"/>
                <w:szCs w:val="22"/>
              </w:rPr>
              <w:t>svolgimento del compito assegnato (è autonomo, necessita di azioni di supporto …)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CBCA" w14:textId="77777777" w:rsidR="00E41C02" w:rsidRPr="00311369" w:rsidRDefault="00E41C02" w:rsidP="008B4CA9">
            <w:pPr>
              <w:pStyle w:val="Paragrafoelenco1"/>
              <w:snapToGrid w:val="0"/>
              <w:spacing w:after="0" w:line="240" w:lineRule="auto"/>
              <w:ind w:left="0"/>
              <w:rPr>
                <w:rFonts w:ascii="Garamond" w:hAnsi="Garamond" w:cs="Arial"/>
                <w:spacing w:val="2"/>
                <w:w w:val="110"/>
              </w:rPr>
            </w:pPr>
            <w:r w:rsidRPr="00311369">
              <w:rPr>
                <w:rFonts w:ascii="Times New Roman" w:hAnsi="Times New Roman" w:cs="Times New Roman"/>
                <w:spacing w:val="2"/>
                <w:w w:val="110"/>
              </w:rPr>
              <w:t xml:space="preserve"> </w:t>
            </w:r>
            <w:r w:rsidRPr="00311369">
              <w:rPr>
                <w:rFonts w:ascii="Garamond" w:hAnsi="Garamond" w:cs="Arial"/>
                <w:spacing w:val="2"/>
                <w:w w:val="110"/>
              </w:rPr>
              <w:t>Efficace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EC03" w14:textId="1EB77FAB" w:rsidR="00E41C02" w:rsidRPr="00311369" w:rsidRDefault="004C5A70" w:rsidP="008B4CA9">
            <w:pPr>
              <w:pStyle w:val="Paragrafoelenco1"/>
              <w:snapToGrid w:val="0"/>
              <w:spacing w:after="0" w:line="240" w:lineRule="auto"/>
              <w:ind w:left="0"/>
              <w:rPr>
                <w:rFonts w:ascii="Garamond" w:hAnsi="Garamond" w:cs="Arial"/>
                <w:spacing w:val="2"/>
                <w:w w:val="110"/>
              </w:rPr>
            </w:pPr>
            <w:r>
              <w:rPr>
                <w:rFonts w:ascii="Times New Roman" w:hAnsi="Times New Roman" w:cs="Times New Roman"/>
                <w:spacing w:val="2"/>
                <w:w w:val="110"/>
              </w:rPr>
              <w:sym w:font="Wingdings" w:char="F06F"/>
            </w:r>
            <w:r w:rsidR="00E41C02" w:rsidRPr="00311369">
              <w:rPr>
                <w:rFonts w:ascii="Garamond" w:hAnsi="Garamond" w:cs="Arial"/>
                <w:spacing w:val="2"/>
                <w:w w:val="110"/>
              </w:rPr>
              <w:t>Da potenziare</w:t>
            </w:r>
          </w:p>
        </w:tc>
      </w:tr>
    </w:tbl>
    <w:p w14:paraId="58483882" w14:textId="77777777" w:rsidR="00E41C02" w:rsidRPr="00C26C00" w:rsidRDefault="00E41C02" w:rsidP="00E41C02">
      <w:pPr>
        <w:rPr>
          <w:sz w:val="22"/>
          <w:szCs w:val="22"/>
        </w:rPr>
      </w:pPr>
    </w:p>
    <w:p w14:paraId="65ACC005" w14:textId="77777777" w:rsidR="00E41C02" w:rsidRPr="00C26C00" w:rsidRDefault="00E41C02" w:rsidP="00E41C02">
      <w:pPr>
        <w:rPr>
          <w:rFonts w:ascii="Garamond" w:hAnsi="Garamond" w:cs="Arial"/>
          <w:b/>
          <w:sz w:val="22"/>
          <w:szCs w:val="22"/>
        </w:rPr>
      </w:pPr>
    </w:p>
    <w:p w14:paraId="2F4F7621" w14:textId="77777777" w:rsidR="00E41C02" w:rsidRPr="00E41C02" w:rsidRDefault="00E41C02" w:rsidP="00E41C02">
      <w:pPr>
        <w:autoSpaceDE w:val="0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673A290" w14:textId="77777777" w:rsidR="00E41C02" w:rsidRPr="00E41C02" w:rsidRDefault="00E41C02" w:rsidP="00E41C02">
      <w:pPr>
        <w:autoSpaceDE w:val="0"/>
        <w:spacing w:line="360" w:lineRule="auto"/>
        <w:ind w:left="786"/>
        <w:jc w:val="both"/>
        <w:rPr>
          <w:rFonts w:ascii="Garamond" w:hAnsi="Garamond"/>
          <w:sz w:val="22"/>
          <w:szCs w:val="22"/>
        </w:rPr>
      </w:pPr>
    </w:p>
    <w:p w14:paraId="6D30283B" w14:textId="77777777" w:rsidR="00E41C02" w:rsidRPr="00E41C02" w:rsidRDefault="00E41C02" w:rsidP="00E41C02">
      <w:pPr>
        <w:numPr>
          <w:ilvl w:val="0"/>
          <w:numId w:val="31"/>
        </w:numPr>
        <w:autoSpaceDE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E41C02">
        <w:rPr>
          <w:rFonts w:ascii="Garamond" w:hAnsi="Garamond" w:cs="Calibri"/>
          <w:b/>
          <w:bCs/>
          <w:sz w:val="22"/>
          <w:szCs w:val="22"/>
        </w:rPr>
        <w:t xml:space="preserve">OSSERVAZIONE DEI </w:t>
      </w:r>
      <w:r w:rsidRPr="00E41C02">
        <w:rPr>
          <w:rFonts w:ascii="Garamond" w:hAnsi="Garamond" w:cs="Calibri"/>
          <w:b/>
          <w:sz w:val="22"/>
          <w:szCs w:val="22"/>
        </w:rPr>
        <w:t xml:space="preserve">PUNTI DI FORZA </w:t>
      </w:r>
    </w:p>
    <w:p w14:paraId="6B8448EE" w14:textId="77777777" w:rsidR="00E41C02" w:rsidRPr="00E36128" w:rsidRDefault="00E41C02" w:rsidP="00E41C02">
      <w:pPr>
        <w:numPr>
          <w:ilvl w:val="0"/>
          <w:numId w:val="18"/>
        </w:numPr>
        <w:autoSpaceDE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E36128">
        <w:rPr>
          <w:rFonts w:ascii="Garamond" w:hAnsi="Garamond"/>
          <w:sz w:val="22"/>
          <w:szCs w:val="22"/>
        </w:rPr>
        <w:t xml:space="preserve">Durante le attività didattiche, in </w:t>
      </w:r>
      <w:proofErr w:type="gramStart"/>
      <w:r w:rsidRPr="00E36128">
        <w:rPr>
          <w:rFonts w:ascii="Garamond" w:hAnsi="Garamond"/>
          <w:sz w:val="22"/>
          <w:szCs w:val="22"/>
        </w:rPr>
        <w:t>quali  momenti</w:t>
      </w:r>
      <w:proofErr w:type="gramEnd"/>
      <w:r w:rsidRPr="00E36128">
        <w:rPr>
          <w:rFonts w:ascii="Garamond" w:hAnsi="Garamond"/>
          <w:sz w:val="22"/>
          <w:szCs w:val="22"/>
        </w:rPr>
        <w:t xml:space="preserve"> della giornata l’alunno manifesta maggior interesse/attenzione e coinvolgimento? (</w:t>
      </w:r>
      <w:r w:rsidRPr="00E36128">
        <w:rPr>
          <w:rFonts w:ascii="Garamond" w:hAnsi="Garamond"/>
          <w:i/>
          <w:sz w:val="22"/>
          <w:szCs w:val="22"/>
        </w:rPr>
        <w:t>nelle prime ore, durante le discipline logico-matematiche, umanistiche, antropologiche …</w:t>
      </w:r>
      <w:r w:rsidRPr="00E36128">
        <w:rPr>
          <w:rFonts w:ascii="Garamond" w:hAnsi="Garamond"/>
          <w:sz w:val="22"/>
          <w:szCs w:val="22"/>
        </w:rPr>
        <w:t>)</w:t>
      </w:r>
    </w:p>
    <w:p w14:paraId="70C544E4" w14:textId="4591D65E" w:rsidR="00F30AC7" w:rsidRDefault="004C5A70" w:rsidP="00F30AC7">
      <w:pPr>
        <w:ind w:left="360"/>
        <w:rPr>
          <w:rFonts w:ascii="Garamond" w:hAnsi="Garamond"/>
          <w:sz w:val="22"/>
          <w:szCs w:val="22"/>
        </w:rPr>
      </w:pPr>
      <w:bookmarkStart w:id="1" w:name="_Hlk161740629"/>
      <w:r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644327CA" w14:textId="77777777" w:rsidR="00F30AC7" w:rsidRDefault="00F30AC7" w:rsidP="00F30AC7">
      <w:pPr>
        <w:ind w:left="360"/>
        <w:rPr>
          <w:rFonts w:ascii="Garamond" w:hAnsi="Garamond"/>
          <w:sz w:val="22"/>
          <w:szCs w:val="22"/>
        </w:rPr>
      </w:pPr>
    </w:p>
    <w:p w14:paraId="7FA4A60E" w14:textId="5AF0D5B3" w:rsidR="00E41C02" w:rsidRPr="00C26C00" w:rsidRDefault="00E41C02" w:rsidP="00F30AC7">
      <w:pPr>
        <w:ind w:left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Dal punto di vista dell’alunno, q</w:t>
      </w:r>
      <w:r w:rsidRPr="00C26C00">
        <w:rPr>
          <w:rFonts w:ascii="Garamond" w:hAnsi="Garamond"/>
          <w:bCs/>
          <w:sz w:val="22"/>
          <w:szCs w:val="22"/>
        </w:rPr>
        <w:t>uali sono le discipline preferite e/o in cui si sente meglio capace?</w:t>
      </w:r>
    </w:p>
    <w:p w14:paraId="4B0884D1" w14:textId="77777777" w:rsidR="004C5A70" w:rsidRDefault="004C5A70" w:rsidP="004C5A70">
      <w:p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EE11FD" w14:textId="77777777" w:rsidR="00F30AC7" w:rsidRPr="00C26C00" w:rsidRDefault="00F30AC7" w:rsidP="00E41C02">
      <w:pPr>
        <w:ind w:left="360"/>
        <w:rPr>
          <w:rFonts w:ascii="Garamond" w:hAnsi="Garamond"/>
          <w:bCs/>
          <w:sz w:val="22"/>
          <w:szCs w:val="22"/>
        </w:rPr>
      </w:pPr>
    </w:p>
    <w:p w14:paraId="02C20B84" w14:textId="77777777" w:rsidR="00E41C02" w:rsidRDefault="00E41C02" w:rsidP="00E41C02">
      <w:pPr>
        <w:numPr>
          <w:ilvl w:val="0"/>
          <w:numId w:val="18"/>
        </w:numPr>
        <w:rPr>
          <w:rFonts w:ascii="Garamond" w:hAnsi="Garamond"/>
          <w:bCs/>
          <w:sz w:val="22"/>
          <w:szCs w:val="22"/>
        </w:rPr>
      </w:pPr>
      <w:r w:rsidRPr="00C26C00">
        <w:rPr>
          <w:rFonts w:ascii="Garamond" w:hAnsi="Garamond"/>
          <w:bCs/>
          <w:sz w:val="22"/>
          <w:szCs w:val="22"/>
        </w:rPr>
        <w:t>Dal punto di vista degli insegnanti, quando l’alunno si sente più capace?</w:t>
      </w:r>
    </w:p>
    <w:p w14:paraId="03FE462E" w14:textId="77777777" w:rsidR="004C5A70" w:rsidRPr="004C5A70" w:rsidRDefault="004C5A70" w:rsidP="004C5A70">
      <w:pPr>
        <w:pStyle w:val="Paragrafoelenco"/>
        <w:rPr>
          <w:rFonts w:ascii="Garamond" w:hAnsi="Garamond"/>
          <w:sz w:val="22"/>
          <w:szCs w:val="22"/>
        </w:rPr>
      </w:pPr>
      <w:r w:rsidRPr="004C5A70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2E4262" w14:textId="77777777" w:rsidR="002A1F49" w:rsidRPr="00C26C00" w:rsidRDefault="002A1F49" w:rsidP="002A1F49">
      <w:pPr>
        <w:ind w:left="720"/>
        <w:rPr>
          <w:rFonts w:ascii="Garamond" w:hAnsi="Garamond"/>
          <w:bCs/>
          <w:sz w:val="22"/>
          <w:szCs w:val="22"/>
        </w:rPr>
      </w:pPr>
    </w:p>
    <w:p w14:paraId="6C09E416" w14:textId="6A6D1C01" w:rsidR="00E41C02" w:rsidRDefault="00E41C02" w:rsidP="00E41C02">
      <w:pPr>
        <w:numPr>
          <w:ilvl w:val="0"/>
          <w:numId w:val="18"/>
        </w:numPr>
        <w:ind w:left="426" w:hanging="66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Dal punto di vista dell’alunno, q</w:t>
      </w:r>
      <w:r w:rsidRPr="00C26C00">
        <w:rPr>
          <w:rFonts w:ascii="Garamond" w:hAnsi="Garamond"/>
          <w:bCs/>
          <w:sz w:val="22"/>
          <w:szCs w:val="22"/>
        </w:rPr>
        <w:t xml:space="preserve">uali sono le discipline in cui sente di riscontrare maggiori difficoltà? </w:t>
      </w:r>
    </w:p>
    <w:p w14:paraId="7A941BC9" w14:textId="77777777" w:rsidR="004C5A70" w:rsidRPr="004C5A70" w:rsidRDefault="004C5A70" w:rsidP="004C5A70">
      <w:pPr>
        <w:pStyle w:val="Paragrafoelenco"/>
        <w:rPr>
          <w:rFonts w:ascii="Garamond" w:hAnsi="Garamond"/>
          <w:sz w:val="22"/>
          <w:szCs w:val="22"/>
        </w:rPr>
      </w:pPr>
      <w:r w:rsidRPr="004C5A70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FD4599" w14:textId="77777777" w:rsidR="00AE46EA" w:rsidRPr="00C26C00" w:rsidRDefault="00AE46EA" w:rsidP="002A1F49">
      <w:pPr>
        <w:ind w:left="426"/>
        <w:rPr>
          <w:rFonts w:ascii="Garamond" w:hAnsi="Garamond"/>
          <w:bCs/>
          <w:sz w:val="22"/>
          <w:szCs w:val="22"/>
        </w:rPr>
      </w:pPr>
    </w:p>
    <w:p w14:paraId="2FB0B6CE" w14:textId="77777777" w:rsidR="00AE46EA" w:rsidRPr="00AE46EA" w:rsidRDefault="00E41C02" w:rsidP="00AE46EA">
      <w:pPr>
        <w:numPr>
          <w:ilvl w:val="0"/>
          <w:numId w:val="18"/>
        </w:numPr>
        <w:ind w:left="426" w:hanging="66"/>
        <w:rPr>
          <w:rFonts w:ascii="Garamond" w:hAnsi="Garamond"/>
          <w:sz w:val="22"/>
          <w:szCs w:val="22"/>
        </w:rPr>
      </w:pPr>
      <w:r w:rsidRPr="00C26C00">
        <w:rPr>
          <w:rFonts w:ascii="Garamond" w:hAnsi="Garamond"/>
          <w:bCs/>
          <w:sz w:val="22"/>
          <w:szCs w:val="22"/>
        </w:rPr>
        <w:t xml:space="preserve">Dal punto di vista delle insegnanti, quando l’alunno sente di riscontrare maggiori difficoltà? </w:t>
      </w:r>
    </w:p>
    <w:p w14:paraId="47D02CCF" w14:textId="77777777" w:rsidR="004C5A70" w:rsidRPr="004C5A70" w:rsidRDefault="004C5A70" w:rsidP="004C5A70">
      <w:pPr>
        <w:pStyle w:val="Paragrafoelenco"/>
        <w:rPr>
          <w:rFonts w:ascii="Garamond" w:hAnsi="Garamond"/>
          <w:sz w:val="22"/>
          <w:szCs w:val="22"/>
        </w:rPr>
      </w:pPr>
      <w:r w:rsidRPr="004C5A70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C5A70">
        <w:rPr>
          <w:rFonts w:ascii="Garamond" w:hAnsi="Garamond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2ABAD" w14:textId="49444D55" w:rsidR="008B567F" w:rsidRPr="00AE46EA" w:rsidRDefault="008B567F" w:rsidP="00AE46EA">
      <w:pPr>
        <w:ind w:left="426"/>
        <w:rPr>
          <w:rFonts w:ascii="Garamond" w:hAnsi="Garamond"/>
          <w:sz w:val="22"/>
          <w:szCs w:val="22"/>
        </w:rPr>
      </w:pPr>
    </w:p>
    <w:p w14:paraId="16419268" w14:textId="79B40701" w:rsidR="00E41C02" w:rsidRPr="008B567F" w:rsidRDefault="00E41C02" w:rsidP="008B567F">
      <w:pPr>
        <w:pStyle w:val="Paragrafoelenco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8B567F">
        <w:rPr>
          <w:rFonts w:ascii="Garamond" w:hAnsi="Garamond"/>
          <w:sz w:val="22"/>
          <w:szCs w:val="22"/>
        </w:rPr>
        <w:t xml:space="preserve">In </w:t>
      </w:r>
      <w:proofErr w:type="gramStart"/>
      <w:r w:rsidRPr="008B567F">
        <w:rPr>
          <w:rFonts w:ascii="Garamond" w:hAnsi="Garamond"/>
          <w:sz w:val="22"/>
          <w:szCs w:val="22"/>
        </w:rPr>
        <w:t>quali  momenti</w:t>
      </w:r>
      <w:proofErr w:type="gramEnd"/>
      <w:r w:rsidRPr="008B567F">
        <w:rPr>
          <w:rFonts w:ascii="Garamond" w:hAnsi="Garamond"/>
          <w:sz w:val="22"/>
          <w:szCs w:val="22"/>
        </w:rPr>
        <w:t xml:space="preserve"> o circostanze il bambino dimostra di controllare meglio i comportamenti sopra indicati? </w:t>
      </w:r>
    </w:p>
    <w:p w14:paraId="3EF7CC00" w14:textId="77777777" w:rsidR="004C5A70" w:rsidRPr="004C5A70" w:rsidRDefault="004C5A70" w:rsidP="004C5A70">
      <w:pPr>
        <w:pStyle w:val="Paragrafoelenco"/>
        <w:rPr>
          <w:rFonts w:ascii="Garamond" w:hAnsi="Garamond"/>
          <w:sz w:val="22"/>
          <w:szCs w:val="22"/>
        </w:rPr>
      </w:pPr>
      <w:r w:rsidRPr="004C5A70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A16654" w14:textId="77777777" w:rsidR="0067472C" w:rsidRPr="008B567F" w:rsidRDefault="0067472C" w:rsidP="008B567F">
      <w:pPr>
        <w:pStyle w:val="Paragrafoelenco"/>
        <w:rPr>
          <w:rFonts w:ascii="Garamond" w:hAnsi="Garamond"/>
          <w:sz w:val="22"/>
          <w:szCs w:val="22"/>
        </w:rPr>
      </w:pPr>
    </w:p>
    <w:p w14:paraId="6C9A580D" w14:textId="77777777" w:rsidR="00E41C02" w:rsidRDefault="00E41C02" w:rsidP="00E41C02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g) </w:t>
      </w:r>
      <w:r w:rsidRPr="005D63A9">
        <w:rPr>
          <w:rFonts w:ascii="Garamond" w:hAnsi="Garamond"/>
          <w:bCs/>
          <w:sz w:val="22"/>
          <w:szCs w:val="22"/>
        </w:rPr>
        <w:t>Quali gli interessi</w:t>
      </w:r>
      <w:r>
        <w:rPr>
          <w:rFonts w:ascii="Garamond" w:hAnsi="Garamond"/>
          <w:bCs/>
          <w:sz w:val="22"/>
          <w:szCs w:val="22"/>
        </w:rPr>
        <w:t>, i</w:t>
      </w:r>
      <w:r w:rsidRPr="005D63A9">
        <w:rPr>
          <w:rFonts w:ascii="Garamond" w:hAnsi="Garamond" w:cs="Tahoma"/>
          <w:sz w:val="22"/>
          <w:szCs w:val="22"/>
        </w:rPr>
        <w:t xml:space="preserve"> desideri</w:t>
      </w:r>
      <w:r>
        <w:rPr>
          <w:rFonts w:ascii="Garamond" w:hAnsi="Garamond" w:cs="Tahoma"/>
          <w:sz w:val="22"/>
          <w:szCs w:val="22"/>
        </w:rPr>
        <w:t xml:space="preserve"> o</w:t>
      </w:r>
      <w:r w:rsidRPr="005D63A9">
        <w:rPr>
          <w:rFonts w:ascii="Garamond" w:hAnsi="Garamond" w:cs="Tahoma"/>
          <w:sz w:val="22"/>
          <w:szCs w:val="22"/>
        </w:rPr>
        <w:t xml:space="preserve"> bisogni espressi</w:t>
      </w:r>
      <w:r>
        <w:rPr>
          <w:rFonts w:ascii="Garamond" w:hAnsi="Garamond" w:cs="Tahoma"/>
          <w:sz w:val="22"/>
          <w:szCs w:val="22"/>
        </w:rPr>
        <w:t>, gli</w:t>
      </w:r>
      <w:r w:rsidRPr="005D63A9">
        <w:rPr>
          <w:rFonts w:ascii="Garamond" w:hAnsi="Garamond" w:cs="Tahoma"/>
          <w:sz w:val="22"/>
          <w:szCs w:val="22"/>
        </w:rPr>
        <w:t xml:space="preserve"> hobbies, </w:t>
      </w:r>
      <w:r>
        <w:rPr>
          <w:rFonts w:ascii="Garamond" w:hAnsi="Garamond" w:cs="Tahoma"/>
          <w:sz w:val="22"/>
          <w:szCs w:val="22"/>
        </w:rPr>
        <w:t xml:space="preserve">le </w:t>
      </w:r>
      <w:r w:rsidRPr="005D63A9">
        <w:rPr>
          <w:rFonts w:ascii="Garamond" w:hAnsi="Garamond" w:cs="Tahoma"/>
          <w:sz w:val="22"/>
          <w:szCs w:val="22"/>
        </w:rPr>
        <w:t xml:space="preserve">passioni, </w:t>
      </w:r>
      <w:r>
        <w:rPr>
          <w:rFonts w:ascii="Garamond" w:hAnsi="Garamond" w:cs="Tahoma"/>
          <w:sz w:val="22"/>
          <w:szCs w:val="22"/>
        </w:rPr>
        <w:t xml:space="preserve">le </w:t>
      </w:r>
      <w:r w:rsidRPr="005D63A9">
        <w:rPr>
          <w:rFonts w:ascii="Garamond" w:hAnsi="Garamond" w:cs="Tahoma"/>
          <w:sz w:val="22"/>
          <w:szCs w:val="22"/>
        </w:rPr>
        <w:t xml:space="preserve">attività </w:t>
      </w:r>
      <w:proofErr w:type="gramStart"/>
      <w:r w:rsidRPr="005D63A9">
        <w:rPr>
          <w:rFonts w:ascii="Garamond" w:hAnsi="Garamond" w:cs="Tahoma"/>
          <w:sz w:val="22"/>
          <w:szCs w:val="22"/>
        </w:rPr>
        <w:t xml:space="preserve">extrascolastiche </w:t>
      </w:r>
      <w:r w:rsidRPr="005D63A9">
        <w:rPr>
          <w:rFonts w:ascii="Garamond" w:hAnsi="Garamond"/>
          <w:bCs/>
          <w:sz w:val="22"/>
          <w:szCs w:val="22"/>
        </w:rPr>
        <w:t xml:space="preserve"> dell’alunno</w:t>
      </w:r>
      <w:proofErr w:type="gramEnd"/>
      <w:r w:rsidRPr="005D63A9">
        <w:rPr>
          <w:rFonts w:ascii="Garamond" w:hAnsi="Garamond"/>
          <w:bCs/>
          <w:sz w:val="22"/>
          <w:szCs w:val="22"/>
        </w:rPr>
        <w:t>?</w:t>
      </w:r>
      <w:r w:rsidRPr="00C26C00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            </w:t>
      </w:r>
    </w:p>
    <w:p w14:paraId="7A908F92" w14:textId="77777777" w:rsidR="004C5A70" w:rsidRDefault="004C5A70" w:rsidP="004C5A70">
      <w:p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30D45E" w14:textId="7606A4B8" w:rsidR="00E41C02" w:rsidRPr="00C26C00" w:rsidRDefault="00E41C02" w:rsidP="00E41C02">
      <w:pPr>
        <w:ind w:left="426"/>
        <w:rPr>
          <w:rFonts w:ascii="Garamond" w:hAnsi="Garamond"/>
          <w:bCs/>
          <w:sz w:val="22"/>
          <w:szCs w:val="22"/>
        </w:rPr>
      </w:pPr>
    </w:p>
    <w:p w14:paraId="04501EDA" w14:textId="77777777" w:rsidR="00E41C02" w:rsidRDefault="00E41C02" w:rsidP="00E41C02">
      <w:pPr>
        <w:rPr>
          <w:rFonts w:ascii="Garamond" w:hAnsi="Garamond"/>
          <w:b/>
          <w:sz w:val="22"/>
          <w:szCs w:val="22"/>
        </w:rPr>
      </w:pPr>
    </w:p>
    <w:p w14:paraId="10BC38B0" w14:textId="77777777" w:rsidR="00E41C02" w:rsidRPr="00C26C00" w:rsidRDefault="00E41C02" w:rsidP="00E41C02">
      <w:pPr>
        <w:numPr>
          <w:ilvl w:val="0"/>
          <w:numId w:val="31"/>
        </w:numPr>
        <w:rPr>
          <w:rFonts w:ascii="Garamond" w:hAnsi="Garamond"/>
          <w:b/>
          <w:sz w:val="22"/>
          <w:szCs w:val="22"/>
        </w:rPr>
      </w:pPr>
      <w:r w:rsidRPr="00C26C00">
        <w:rPr>
          <w:rFonts w:ascii="Garamond" w:hAnsi="Garamond"/>
          <w:b/>
          <w:sz w:val="22"/>
          <w:szCs w:val="22"/>
        </w:rPr>
        <w:t xml:space="preserve">STRATEGIE METODOLOGICHE E DIDATTICHE </w:t>
      </w:r>
      <w:r>
        <w:rPr>
          <w:rFonts w:ascii="Garamond" w:hAnsi="Garamond"/>
          <w:b/>
          <w:sz w:val="22"/>
          <w:szCs w:val="22"/>
        </w:rPr>
        <w:t>per L’INCLUSION</w:t>
      </w:r>
      <w:r w:rsidRPr="00C26C00">
        <w:rPr>
          <w:rFonts w:ascii="Garamond" w:hAnsi="Garamond"/>
          <w:b/>
          <w:sz w:val="22"/>
          <w:szCs w:val="22"/>
        </w:rPr>
        <w:t>E</w:t>
      </w:r>
    </w:p>
    <w:p w14:paraId="1FD760DA" w14:textId="77777777" w:rsidR="00E41C02" w:rsidRPr="00C26C00" w:rsidRDefault="00E41C02" w:rsidP="00E41C02">
      <w:pPr>
        <w:rPr>
          <w:rFonts w:ascii="Garamond" w:hAnsi="Garamond"/>
          <w:b/>
          <w:sz w:val="22"/>
          <w:szCs w:val="22"/>
        </w:rPr>
      </w:pPr>
      <w:r w:rsidRPr="00C26C00">
        <w:rPr>
          <w:rFonts w:ascii="Garamond" w:hAnsi="Garamond"/>
          <w:b/>
          <w:sz w:val="22"/>
          <w:szCs w:val="22"/>
        </w:rPr>
        <w:t xml:space="preserve">   </w:t>
      </w:r>
      <w:r>
        <w:rPr>
          <w:rFonts w:ascii="Garamond" w:hAnsi="Garamond"/>
          <w:b/>
          <w:sz w:val="22"/>
          <w:szCs w:val="22"/>
        </w:rPr>
        <w:t xml:space="preserve">         </w:t>
      </w:r>
      <w:r w:rsidRPr="00C26C00">
        <w:rPr>
          <w:rFonts w:ascii="Garamond" w:hAnsi="Garamond"/>
          <w:b/>
          <w:sz w:val="22"/>
          <w:szCs w:val="22"/>
        </w:rPr>
        <w:t xml:space="preserve"> </w:t>
      </w:r>
      <w:r w:rsidRPr="00C26C00">
        <w:rPr>
          <w:rFonts w:ascii="Garamond" w:hAnsi="Garamond"/>
          <w:color w:val="000000"/>
          <w:sz w:val="22"/>
          <w:szCs w:val="22"/>
        </w:rPr>
        <w:t>(barrare le voci che interessano)</w:t>
      </w:r>
    </w:p>
    <w:p w14:paraId="24AB456B" w14:textId="77777777" w:rsidR="00E41C02" w:rsidRPr="00C26C00" w:rsidRDefault="00E41C02" w:rsidP="00E41C02">
      <w:pPr>
        <w:pStyle w:val="a"/>
        <w:spacing w:after="0"/>
        <w:rPr>
          <w:rFonts w:ascii="Garamond" w:hAnsi="Garamond"/>
          <w:b/>
          <w:sz w:val="22"/>
          <w:szCs w:val="22"/>
        </w:rPr>
      </w:pPr>
    </w:p>
    <w:p w14:paraId="5992D284" w14:textId="4BB96EFF" w:rsidR="00E41C02" w:rsidRPr="00C26C00" w:rsidRDefault="004C5A70" w:rsidP="00E41C02">
      <w:pPr>
        <w:spacing w:line="360" w:lineRule="auto"/>
        <w:ind w:left="142"/>
        <w:rPr>
          <w:rFonts w:ascii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6F"/>
      </w:r>
      <w:r w:rsidR="00E41C02" w:rsidRPr="00C26C00">
        <w:rPr>
          <w:rFonts w:ascii="Garamond" w:hAnsi="Garamond" w:cs="Garamond"/>
          <w:sz w:val="22"/>
          <w:szCs w:val="22"/>
        </w:rPr>
        <w:t xml:space="preserve"> Incoraggiare l’apprendimento collaborativo favorendo le attività in piccoli gruppi.</w:t>
      </w:r>
    </w:p>
    <w:p w14:paraId="70A2F814" w14:textId="7C217BC7" w:rsidR="00E41C02" w:rsidRPr="00C26C00" w:rsidRDefault="004C5A70" w:rsidP="00E41C02">
      <w:pPr>
        <w:spacing w:line="360" w:lineRule="auto"/>
        <w:ind w:left="142"/>
        <w:rPr>
          <w:rFonts w:ascii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6F"/>
      </w:r>
      <w:r w:rsidR="00E41C02" w:rsidRPr="00C26C00">
        <w:rPr>
          <w:rFonts w:ascii="Garamond" w:hAnsi="Garamond" w:cs="Garamond"/>
          <w:sz w:val="22"/>
          <w:szCs w:val="22"/>
        </w:rPr>
        <w:t xml:space="preserve">Predisporre azioni </w:t>
      </w:r>
      <w:proofErr w:type="gramStart"/>
      <w:r w:rsidR="00E41C02" w:rsidRPr="00C26C00">
        <w:rPr>
          <w:rFonts w:ascii="Garamond" w:hAnsi="Garamond" w:cs="Garamond"/>
          <w:sz w:val="22"/>
          <w:szCs w:val="22"/>
        </w:rPr>
        <w:t>di  tutoraggio</w:t>
      </w:r>
      <w:proofErr w:type="gramEnd"/>
      <w:r w:rsidR="00E41C02" w:rsidRPr="00C26C00">
        <w:rPr>
          <w:rFonts w:ascii="Garamond" w:hAnsi="Garamond" w:cs="Garamond"/>
          <w:sz w:val="22"/>
          <w:szCs w:val="22"/>
        </w:rPr>
        <w:t>.</w:t>
      </w:r>
    </w:p>
    <w:p w14:paraId="37140736" w14:textId="77777777" w:rsidR="00E41C02" w:rsidRPr="00C26C00" w:rsidRDefault="00E41C02" w:rsidP="00E41C02">
      <w:pPr>
        <w:spacing w:line="360" w:lineRule="auto"/>
        <w:ind w:left="142"/>
        <w:rPr>
          <w:rFonts w:ascii="Garamond" w:hAnsi="Garamond"/>
          <w:sz w:val="22"/>
          <w:szCs w:val="22"/>
        </w:rPr>
      </w:pPr>
      <w:r w:rsidRPr="00C26C00">
        <w:rPr>
          <w:rFonts w:ascii="Garamond" w:hAnsi="Garamond"/>
          <w:sz w:val="22"/>
          <w:szCs w:val="22"/>
        </w:rPr>
        <w:t></w:t>
      </w:r>
      <w:r w:rsidRPr="00C26C00">
        <w:rPr>
          <w:rFonts w:ascii="Garamond" w:hAnsi="Garamond" w:cs="Garamond"/>
          <w:sz w:val="22"/>
          <w:szCs w:val="22"/>
        </w:rPr>
        <w:t xml:space="preserve"> Sostenere e promuovere un approccio strategico nello studio </w:t>
      </w:r>
      <w:proofErr w:type="gramStart"/>
      <w:r w:rsidRPr="00C26C00">
        <w:rPr>
          <w:rFonts w:ascii="Garamond" w:hAnsi="Garamond" w:cs="Garamond"/>
          <w:sz w:val="22"/>
          <w:szCs w:val="22"/>
        </w:rPr>
        <w:t>utilizzando  mediatori</w:t>
      </w:r>
      <w:proofErr w:type="gramEnd"/>
      <w:r w:rsidRPr="00C26C00">
        <w:rPr>
          <w:rFonts w:ascii="Garamond" w:hAnsi="Garamond" w:cs="Garamond"/>
          <w:sz w:val="22"/>
          <w:szCs w:val="22"/>
        </w:rPr>
        <w:t xml:space="preserve">  </w:t>
      </w:r>
      <w:r w:rsidRPr="00C26C00">
        <w:rPr>
          <w:rFonts w:ascii="Garamond" w:hAnsi="Garamond"/>
          <w:sz w:val="22"/>
          <w:szCs w:val="22"/>
        </w:rPr>
        <w:t xml:space="preserve">didattici  facilitanti   </w:t>
      </w:r>
    </w:p>
    <w:p w14:paraId="1665647B" w14:textId="77777777" w:rsidR="00E41C02" w:rsidRPr="00C26C00" w:rsidRDefault="00E41C02" w:rsidP="00E41C02">
      <w:pPr>
        <w:spacing w:line="360" w:lineRule="auto"/>
        <w:ind w:left="142"/>
        <w:rPr>
          <w:rFonts w:ascii="Garamond" w:hAnsi="Garamond"/>
          <w:sz w:val="22"/>
          <w:szCs w:val="22"/>
        </w:rPr>
      </w:pPr>
      <w:r w:rsidRPr="00C26C00">
        <w:rPr>
          <w:rFonts w:ascii="Garamond" w:hAnsi="Garamond"/>
          <w:sz w:val="22"/>
          <w:szCs w:val="22"/>
        </w:rPr>
        <w:t xml:space="preserve">     </w:t>
      </w:r>
      <w:proofErr w:type="gramStart"/>
      <w:r w:rsidRPr="00C26C00">
        <w:rPr>
          <w:rFonts w:ascii="Garamond" w:hAnsi="Garamond"/>
          <w:sz w:val="22"/>
          <w:szCs w:val="22"/>
        </w:rPr>
        <w:t>l’apprendimento  (</w:t>
      </w:r>
      <w:proofErr w:type="gramEnd"/>
      <w:r w:rsidRPr="00C26C00">
        <w:rPr>
          <w:rFonts w:ascii="Garamond" w:hAnsi="Garamond"/>
          <w:sz w:val="22"/>
          <w:szCs w:val="22"/>
        </w:rPr>
        <w:t>immagini, mappe …).</w:t>
      </w:r>
    </w:p>
    <w:p w14:paraId="4ACC8F8F" w14:textId="77777777" w:rsidR="00E41C02" w:rsidRPr="00C26C00" w:rsidRDefault="00E41C02" w:rsidP="00E41C02">
      <w:pPr>
        <w:spacing w:line="360" w:lineRule="auto"/>
        <w:ind w:left="142"/>
        <w:rPr>
          <w:rFonts w:ascii="Garamond" w:hAnsi="Garamond"/>
          <w:sz w:val="22"/>
          <w:szCs w:val="22"/>
        </w:rPr>
      </w:pPr>
      <w:r w:rsidRPr="00C26C00">
        <w:rPr>
          <w:rFonts w:ascii="Garamond" w:hAnsi="Garamond"/>
          <w:sz w:val="22"/>
          <w:szCs w:val="22"/>
        </w:rPr>
        <w:t></w:t>
      </w:r>
      <w:r w:rsidRPr="00C26C00">
        <w:rPr>
          <w:rFonts w:ascii="Garamond" w:hAnsi="Garamond" w:cs="Garamond"/>
          <w:sz w:val="22"/>
          <w:szCs w:val="22"/>
        </w:rPr>
        <w:t xml:space="preserve"> Insegnare l’uso di dispositivi </w:t>
      </w:r>
      <w:proofErr w:type="spellStart"/>
      <w:r w:rsidRPr="00C26C00">
        <w:rPr>
          <w:rFonts w:ascii="Garamond" w:hAnsi="Garamond" w:cs="Garamond"/>
          <w:sz w:val="22"/>
          <w:szCs w:val="22"/>
        </w:rPr>
        <w:t>extratestuali</w:t>
      </w:r>
      <w:proofErr w:type="spellEnd"/>
      <w:r w:rsidRPr="00C26C00">
        <w:rPr>
          <w:rFonts w:ascii="Garamond" w:hAnsi="Garamond" w:cs="Garamond"/>
          <w:sz w:val="22"/>
          <w:szCs w:val="22"/>
        </w:rPr>
        <w:t xml:space="preserve"> per lo studio (titolo, paragrafi, </w:t>
      </w:r>
      <w:proofErr w:type="gramStart"/>
      <w:r w:rsidRPr="00C26C00">
        <w:rPr>
          <w:rFonts w:ascii="Garamond" w:hAnsi="Garamond"/>
          <w:sz w:val="22"/>
          <w:szCs w:val="22"/>
        </w:rPr>
        <w:t>immagini,…</w:t>
      </w:r>
      <w:proofErr w:type="gramEnd"/>
      <w:r w:rsidRPr="00C26C00">
        <w:rPr>
          <w:rFonts w:ascii="Garamond" w:hAnsi="Garamond"/>
          <w:sz w:val="22"/>
          <w:szCs w:val="22"/>
        </w:rPr>
        <w:t>)</w:t>
      </w:r>
    </w:p>
    <w:p w14:paraId="24AC48BA" w14:textId="77777777" w:rsidR="00E41C02" w:rsidRPr="00C26C00" w:rsidRDefault="00E41C02" w:rsidP="00E41C02">
      <w:pPr>
        <w:spacing w:line="360" w:lineRule="auto"/>
        <w:ind w:left="142"/>
        <w:rPr>
          <w:rFonts w:ascii="Garamond" w:hAnsi="Garamond" w:cs="Garamond"/>
          <w:sz w:val="22"/>
          <w:szCs w:val="22"/>
        </w:rPr>
      </w:pPr>
      <w:r w:rsidRPr="00C26C00">
        <w:rPr>
          <w:rFonts w:ascii="Garamond" w:hAnsi="Garamond"/>
          <w:sz w:val="22"/>
          <w:szCs w:val="22"/>
        </w:rPr>
        <w:t></w:t>
      </w:r>
      <w:r w:rsidRPr="00C26C00">
        <w:rPr>
          <w:rFonts w:ascii="Garamond" w:hAnsi="Garamond" w:cs="Garamond"/>
          <w:sz w:val="22"/>
          <w:szCs w:val="22"/>
        </w:rPr>
        <w:t xml:space="preserve"> Sollecitare collegamenti fra le nuove informazioni e quelle già acquisite ogni volta </w:t>
      </w:r>
    </w:p>
    <w:p w14:paraId="006ED101" w14:textId="77777777" w:rsidR="00E41C02" w:rsidRPr="00C26C00" w:rsidRDefault="00E41C02" w:rsidP="00E41C02">
      <w:pPr>
        <w:spacing w:line="360" w:lineRule="auto"/>
        <w:ind w:left="142"/>
        <w:rPr>
          <w:rFonts w:ascii="Garamond" w:hAnsi="Garamond"/>
          <w:sz w:val="22"/>
          <w:szCs w:val="22"/>
        </w:rPr>
      </w:pPr>
      <w:r w:rsidRPr="00C26C00">
        <w:rPr>
          <w:rFonts w:ascii="Garamond" w:hAnsi="Garamond"/>
          <w:sz w:val="22"/>
          <w:szCs w:val="22"/>
        </w:rPr>
        <w:t xml:space="preserve">    che si inizia un nuovo argomento di studio.</w:t>
      </w:r>
    </w:p>
    <w:p w14:paraId="3654C724" w14:textId="77777777" w:rsidR="00E41C02" w:rsidRPr="00C26C00" w:rsidRDefault="00E41C02" w:rsidP="00E41C02">
      <w:pPr>
        <w:spacing w:line="360" w:lineRule="auto"/>
        <w:ind w:left="142"/>
        <w:rPr>
          <w:rFonts w:ascii="Garamond" w:hAnsi="Garamond"/>
          <w:sz w:val="22"/>
          <w:szCs w:val="22"/>
        </w:rPr>
      </w:pPr>
      <w:r w:rsidRPr="00C26C00">
        <w:rPr>
          <w:rFonts w:ascii="Garamond" w:hAnsi="Garamond"/>
          <w:sz w:val="22"/>
          <w:szCs w:val="22"/>
        </w:rPr>
        <w:t></w:t>
      </w:r>
      <w:r w:rsidRPr="00C26C00">
        <w:rPr>
          <w:rFonts w:ascii="Garamond" w:hAnsi="Garamond" w:cs="Garamond"/>
          <w:sz w:val="22"/>
          <w:szCs w:val="22"/>
        </w:rPr>
        <w:t xml:space="preserve"> Promuovere </w:t>
      </w:r>
      <w:r w:rsidRPr="00C26C00">
        <w:rPr>
          <w:rFonts w:ascii="Garamond" w:hAnsi="Garamond"/>
          <w:sz w:val="22"/>
          <w:szCs w:val="22"/>
        </w:rPr>
        <w:t>integrazioni e collegamenti tra le conoscenze e le discipline.</w:t>
      </w:r>
    </w:p>
    <w:p w14:paraId="6D687742" w14:textId="44A2BCF6" w:rsidR="00E41C02" w:rsidRPr="00C26C00" w:rsidRDefault="004C5A70" w:rsidP="00E41C02">
      <w:pPr>
        <w:spacing w:line="360" w:lineRule="auto"/>
        <w:ind w:left="142"/>
        <w:rPr>
          <w:rFonts w:ascii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6F"/>
      </w:r>
      <w:r w:rsidR="00E41C02" w:rsidRPr="00C26C00">
        <w:rPr>
          <w:rFonts w:ascii="Garamond" w:hAnsi="Garamond" w:cs="Garamond"/>
          <w:sz w:val="22"/>
          <w:szCs w:val="22"/>
        </w:rPr>
        <w:t>Dividere gli obiettivi di un compito in “sotto obiettivi”</w:t>
      </w:r>
    </w:p>
    <w:p w14:paraId="5BB419B5" w14:textId="77777777" w:rsidR="00E41C02" w:rsidRPr="00C26C00" w:rsidRDefault="00E41C02" w:rsidP="00E41C02">
      <w:pPr>
        <w:spacing w:line="360" w:lineRule="auto"/>
        <w:ind w:left="142"/>
        <w:rPr>
          <w:rFonts w:ascii="Garamond" w:hAnsi="Garamond" w:cs="Garamond"/>
          <w:sz w:val="22"/>
          <w:szCs w:val="22"/>
        </w:rPr>
      </w:pPr>
      <w:r w:rsidRPr="00C26C00">
        <w:rPr>
          <w:rFonts w:ascii="Garamond" w:hAnsi="Garamond"/>
          <w:sz w:val="22"/>
          <w:szCs w:val="22"/>
        </w:rPr>
        <w:t></w:t>
      </w:r>
      <w:r w:rsidRPr="00C26C00">
        <w:rPr>
          <w:rFonts w:ascii="Garamond" w:hAnsi="Garamond" w:cs="Garamond"/>
          <w:sz w:val="22"/>
          <w:szCs w:val="22"/>
        </w:rPr>
        <w:t xml:space="preserve"> Offrire anticipatamente schemi grafici relativi all’argomento di studio, per orientare </w:t>
      </w:r>
    </w:p>
    <w:p w14:paraId="274B22FA" w14:textId="77777777" w:rsidR="00E41C02" w:rsidRPr="00C26C00" w:rsidRDefault="00E41C02" w:rsidP="00E41C02">
      <w:pPr>
        <w:spacing w:line="360" w:lineRule="auto"/>
        <w:ind w:left="142"/>
        <w:rPr>
          <w:rFonts w:ascii="Garamond" w:hAnsi="Garamond"/>
          <w:sz w:val="22"/>
          <w:szCs w:val="22"/>
        </w:rPr>
      </w:pPr>
      <w:r w:rsidRPr="00C26C00">
        <w:rPr>
          <w:rFonts w:ascii="Garamond" w:hAnsi="Garamond"/>
          <w:sz w:val="22"/>
          <w:szCs w:val="22"/>
        </w:rPr>
        <w:t xml:space="preserve">    l’alunno nella discriminazione delle informazioni essenziali. </w:t>
      </w:r>
    </w:p>
    <w:p w14:paraId="08898BB8" w14:textId="3237F6D8" w:rsidR="00E41C02" w:rsidRPr="00C26C00" w:rsidRDefault="00E41C02" w:rsidP="00E41C02">
      <w:pPr>
        <w:spacing w:line="360" w:lineRule="auto"/>
        <w:ind w:left="142"/>
        <w:rPr>
          <w:rFonts w:ascii="Garamond" w:hAnsi="Garamond" w:cs="Garamond"/>
          <w:sz w:val="22"/>
          <w:szCs w:val="22"/>
        </w:rPr>
      </w:pPr>
      <w:r w:rsidRPr="00C26C00">
        <w:rPr>
          <w:rFonts w:ascii="Garamond" w:hAnsi="Garamond" w:cs="Garamond"/>
          <w:sz w:val="22"/>
          <w:szCs w:val="22"/>
        </w:rPr>
        <w:t xml:space="preserve">Privilegiare l’apprendimento esperienziale e </w:t>
      </w:r>
      <w:proofErr w:type="gramStart"/>
      <w:r w:rsidRPr="00C26C00">
        <w:rPr>
          <w:rFonts w:ascii="Garamond" w:hAnsi="Garamond" w:cs="Garamond"/>
          <w:sz w:val="22"/>
          <w:szCs w:val="22"/>
        </w:rPr>
        <w:t>laboratoriale  “</w:t>
      </w:r>
      <w:proofErr w:type="gramEnd"/>
      <w:r w:rsidRPr="00C26C00">
        <w:rPr>
          <w:rFonts w:ascii="Garamond" w:hAnsi="Garamond" w:cs="Garamond"/>
          <w:sz w:val="22"/>
          <w:szCs w:val="22"/>
        </w:rPr>
        <w:t xml:space="preserve">per favorire l’operatività </w:t>
      </w:r>
    </w:p>
    <w:p w14:paraId="1FC1BC7B" w14:textId="77777777" w:rsidR="00E41C02" w:rsidRPr="00C26C00" w:rsidRDefault="00E41C02" w:rsidP="00E41C02">
      <w:pPr>
        <w:spacing w:line="360" w:lineRule="auto"/>
        <w:ind w:left="142"/>
        <w:rPr>
          <w:rFonts w:ascii="Garamond" w:hAnsi="Garamond"/>
          <w:sz w:val="22"/>
          <w:szCs w:val="22"/>
        </w:rPr>
      </w:pPr>
      <w:r w:rsidRPr="00C26C00">
        <w:rPr>
          <w:rFonts w:ascii="Garamond" w:hAnsi="Garamond"/>
          <w:sz w:val="22"/>
          <w:szCs w:val="22"/>
        </w:rPr>
        <w:t xml:space="preserve">    e allo </w:t>
      </w:r>
      <w:proofErr w:type="gramStart"/>
      <w:r w:rsidRPr="00C26C00">
        <w:rPr>
          <w:rFonts w:ascii="Garamond" w:hAnsi="Garamond"/>
          <w:sz w:val="22"/>
          <w:szCs w:val="22"/>
        </w:rPr>
        <w:t>stesso  tempo</w:t>
      </w:r>
      <w:proofErr w:type="gramEnd"/>
      <w:r w:rsidRPr="00C26C00">
        <w:rPr>
          <w:rFonts w:ascii="Garamond" w:hAnsi="Garamond"/>
          <w:sz w:val="22"/>
          <w:szCs w:val="22"/>
        </w:rPr>
        <w:t xml:space="preserve">  il dialogo, la riflessione su quello che si fa”;</w:t>
      </w:r>
    </w:p>
    <w:p w14:paraId="66687BB8" w14:textId="7855F286" w:rsidR="00E41C02" w:rsidRPr="00C26C00" w:rsidRDefault="004C5A70" w:rsidP="00E41C02">
      <w:pPr>
        <w:spacing w:line="360" w:lineRule="auto"/>
        <w:ind w:left="142"/>
        <w:rPr>
          <w:rFonts w:ascii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6F"/>
      </w:r>
      <w:r w:rsidR="00E41C02" w:rsidRPr="00C26C00">
        <w:rPr>
          <w:rFonts w:ascii="Garamond" w:hAnsi="Garamond" w:cs="Garamond"/>
          <w:sz w:val="22"/>
          <w:szCs w:val="22"/>
        </w:rPr>
        <w:t xml:space="preserve">Sviluppare processi di autovalutazione e valorizzazione del sé per un maggior   </w:t>
      </w:r>
    </w:p>
    <w:p w14:paraId="515F3528" w14:textId="77777777" w:rsidR="00E41C02" w:rsidRPr="00C26C00" w:rsidRDefault="00E41C02" w:rsidP="00E41C02">
      <w:pPr>
        <w:spacing w:line="360" w:lineRule="auto"/>
        <w:ind w:left="142"/>
        <w:rPr>
          <w:rFonts w:ascii="Garamond" w:hAnsi="Garamond"/>
          <w:sz w:val="22"/>
          <w:szCs w:val="22"/>
        </w:rPr>
      </w:pPr>
      <w:r w:rsidRPr="00C26C00">
        <w:rPr>
          <w:rFonts w:ascii="Garamond" w:hAnsi="Garamond" w:cs="Garamond"/>
          <w:sz w:val="22"/>
          <w:szCs w:val="22"/>
        </w:rPr>
        <w:t xml:space="preserve">    autocontrollo </w:t>
      </w:r>
      <w:proofErr w:type="gramStart"/>
      <w:r w:rsidRPr="00C26C00">
        <w:rPr>
          <w:rFonts w:ascii="Garamond" w:hAnsi="Garamond" w:cs="Garamond"/>
          <w:sz w:val="22"/>
          <w:szCs w:val="22"/>
        </w:rPr>
        <w:t>delle  s</w:t>
      </w:r>
      <w:r w:rsidRPr="00C26C00">
        <w:rPr>
          <w:rFonts w:ascii="Garamond" w:hAnsi="Garamond"/>
          <w:sz w:val="22"/>
          <w:szCs w:val="22"/>
        </w:rPr>
        <w:t>trategie</w:t>
      </w:r>
      <w:proofErr w:type="gramEnd"/>
      <w:r w:rsidRPr="00C26C00">
        <w:rPr>
          <w:rFonts w:ascii="Garamond" w:hAnsi="Garamond"/>
          <w:sz w:val="22"/>
          <w:szCs w:val="22"/>
        </w:rPr>
        <w:t xml:space="preserve"> di apprendimento.</w:t>
      </w:r>
    </w:p>
    <w:p w14:paraId="4C872E46" w14:textId="5CCE7028" w:rsidR="00E41C02" w:rsidRPr="00C26C00" w:rsidRDefault="004C5A70" w:rsidP="00E41C02">
      <w:pPr>
        <w:spacing w:line="360" w:lineRule="auto"/>
        <w:ind w:left="142"/>
        <w:rPr>
          <w:rFonts w:ascii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6F"/>
      </w:r>
      <w:r w:rsidR="00E41C02" w:rsidRPr="00C26C00">
        <w:rPr>
          <w:rFonts w:ascii="Garamond" w:hAnsi="Garamond" w:cs="Garamond"/>
          <w:sz w:val="22"/>
          <w:szCs w:val="22"/>
        </w:rPr>
        <w:t>collocazione vicino alla cattedra …</w:t>
      </w:r>
    </w:p>
    <w:p w14:paraId="70104102" w14:textId="3A2E647B" w:rsidR="00E41C02" w:rsidRPr="00403B3F" w:rsidRDefault="00E41C02" w:rsidP="00403B3F">
      <w:pPr>
        <w:spacing w:line="360" w:lineRule="auto"/>
        <w:ind w:left="142"/>
        <w:rPr>
          <w:rFonts w:ascii="Garamond" w:hAnsi="Garamond" w:cs="Garamond"/>
          <w:sz w:val="22"/>
          <w:szCs w:val="22"/>
        </w:rPr>
      </w:pPr>
      <w:r w:rsidRPr="00C26C00">
        <w:rPr>
          <w:rFonts w:ascii="Garamond" w:hAnsi="Garamond"/>
          <w:sz w:val="22"/>
          <w:szCs w:val="22"/>
        </w:rPr>
        <w:t></w:t>
      </w:r>
      <w:r w:rsidRPr="00C26C00">
        <w:rPr>
          <w:rFonts w:ascii="Garamond" w:hAnsi="Garamond" w:cs="Garamond"/>
          <w:sz w:val="22"/>
          <w:szCs w:val="22"/>
        </w:rPr>
        <w:t xml:space="preserve"> Altro ………………………………………………………………………</w:t>
      </w:r>
      <w:proofErr w:type="gramStart"/>
      <w:r w:rsidRPr="00C26C00">
        <w:rPr>
          <w:rFonts w:ascii="Garamond" w:hAnsi="Garamond" w:cs="Garamond"/>
          <w:sz w:val="22"/>
          <w:szCs w:val="22"/>
        </w:rPr>
        <w:t>…….</w:t>
      </w:r>
      <w:proofErr w:type="gramEnd"/>
      <w:r w:rsidRPr="00C26C00">
        <w:rPr>
          <w:rFonts w:ascii="Garamond" w:hAnsi="Garamond" w:cs="Garamond"/>
          <w:sz w:val="22"/>
          <w:szCs w:val="22"/>
        </w:rPr>
        <w:t>.…</w:t>
      </w:r>
    </w:p>
    <w:p w14:paraId="3A9ADE04" w14:textId="77777777" w:rsidR="00E41C02" w:rsidRDefault="00E41C02" w:rsidP="00E41C02">
      <w:pPr>
        <w:rPr>
          <w:rFonts w:ascii="Garamond" w:hAnsi="Garamond"/>
          <w:b/>
          <w:sz w:val="22"/>
          <w:szCs w:val="22"/>
        </w:rPr>
      </w:pPr>
    </w:p>
    <w:p w14:paraId="624415B2" w14:textId="77777777" w:rsidR="00E41C02" w:rsidRDefault="00E41C02" w:rsidP="00E41C02">
      <w:pPr>
        <w:rPr>
          <w:rFonts w:ascii="Garamond" w:hAnsi="Garamond"/>
          <w:b/>
          <w:sz w:val="22"/>
          <w:szCs w:val="22"/>
        </w:rPr>
      </w:pPr>
    </w:p>
    <w:p w14:paraId="69012A20" w14:textId="77777777" w:rsidR="00E41C02" w:rsidRPr="00C26C00" w:rsidRDefault="00E41C02" w:rsidP="00E41C0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12</w:t>
      </w:r>
      <w:r w:rsidRPr="00C26C00">
        <w:rPr>
          <w:rFonts w:ascii="Garamond" w:hAnsi="Garamond"/>
          <w:b/>
          <w:sz w:val="22"/>
          <w:szCs w:val="22"/>
        </w:rPr>
        <w:t>. CRITERI E MODALITÀ</w:t>
      </w:r>
      <w:proofErr w:type="gramStart"/>
      <w:r w:rsidRPr="00C26C00">
        <w:rPr>
          <w:rFonts w:ascii="Garamond" w:hAnsi="Garamond"/>
          <w:b/>
          <w:sz w:val="22"/>
          <w:szCs w:val="22"/>
        </w:rPr>
        <w:t>’  DI</w:t>
      </w:r>
      <w:proofErr w:type="gramEnd"/>
      <w:r w:rsidRPr="00C26C00">
        <w:rPr>
          <w:rFonts w:ascii="Garamond" w:hAnsi="Garamond"/>
          <w:b/>
          <w:sz w:val="22"/>
          <w:szCs w:val="22"/>
        </w:rPr>
        <w:t xml:space="preserve"> VERIFICA E VALUTAZIONE</w:t>
      </w:r>
    </w:p>
    <w:p w14:paraId="6CB9ED02" w14:textId="77777777" w:rsidR="00E41C02" w:rsidRPr="00C26C00" w:rsidRDefault="00E41C02" w:rsidP="00E41C02">
      <w:pPr>
        <w:pStyle w:val="a"/>
        <w:rPr>
          <w:rFonts w:ascii="Garamond" w:hAnsi="Garamond"/>
          <w:color w:val="000000"/>
          <w:sz w:val="22"/>
          <w:szCs w:val="22"/>
        </w:rPr>
      </w:pPr>
      <w:r w:rsidRPr="00C26C00">
        <w:rPr>
          <w:rFonts w:ascii="Garamond" w:hAnsi="Garamond"/>
          <w:b/>
          <w:sz w:val="22"/>
          <w:szCs w:val="22"/>
        </w:rPr>
        <w:t xml:space="preserve">      </w:t>
      </w:r>
      <w:r w:rsidRPr="00C26C00">
        <w:rPr>
          <w:rFonts w:ascii="Garamond" w:hAnsi="Garamond"/>
          <w:color w:val="000000"/>
          <w:sz w:val="22"/>
          <w:szCs w:val="22"/>
        </w:rPr>
        <w:t>(barrare le voci che interessano)</w:t>
      </w:r>
    </w:p>
    <w:p w14:paraId="33C64855" w14:textId="77777777" w:rsidR="00E41C02" w:rsidRPr="00C26C00" w:rsidRDefault="00E41C02" w:rsidP="00E41C02">
      <w:pPr>
        <w:pStyle w:val="a"/>
        <w:ind w:left="142"/>
        <w:rPr>
          <w:rFonts w:ascii="Garamond" w:hAnsi="Garamond"/>
          <w:sz w:val="22"/>
          <w:szCs w:val="22"/>
        </w:rPr>
      </w:pPr>
      <w:r w:rsidRPr="00C26C00">
        <w:rPr>
          <w:rFonts w:ascii="Garamond" w:hAnsi="Garamond"/>
          <w:sz w:val="22"/>
          <w:szCs w:val="22"/>
        </w:rPr>
        <w:lastRenderedPageBreak/>
        <w:t>Si concordano:</w:t>
      </w:r>
    </w:p>
    <w:p w14:paraId="58D1C037" w14:textId="77777777" w:rsidR="00E41C02" w:rsidRPr="00C26C00" w:rsidRDefault="00E41C02" w:rsidP="00E41C02">
      <w:pPr>
        <w:spacing w:line="276" w:lineRule="auto"/>
        <w:ind w:left="142"/>
        <w:rPr>
          <w:rFonts w:ascii="Garamond" w:hAnsi="Garamond"/>
          <w:sz w:val="22"/>
          <w:szCs w:val="22"/>
        </w:rPr>
      </w:pPr>
      <w:r w:rsidRPr="00C26C00">
        <w:rPr>
          <w:rFonts w:ascii="Garamond" w:hAnsi="Garamond"/>
          <w:sz w:val="22"/>
          <w:szCs w:val="22"/>
        </w:rPr>
        <w:t xml:space="preserve"> verifiche orali programmate   </w:t>
      </w:r>
    </w:p>
    <w:p w14:paraId="01C7E7EF" w14:textId="77777777" w:rsidR="00E41C02" w:rsidRPr="00C26C00" w:rsidRDefault="00E41C02" w:rsidP="00E41C02">
      <w:pPr>
        <w:spacing w:line="276" w:lineRule="auto"/>
        <w:ind w:left="142"/>
        <w:rPr>
          <w:rFonts w:ascii="Garamond" w:hAnsi="Garamond"/>
          <w:sz w:val="22"/>
          <w:szCs w:val="22"/>
        </w:rPr>
      </w:pPr>
      <w:r w:rsidRPr="00C26C00">
        <w:rPr>
          <w:rFonts w:ascii="Garamond" w:hAnsi="Garamond"/>
          <w:sz w:val="22"/>
          <w:szCs w:val="22"/>
        </w:rPr>
        <w:t xml:space="preserve"> compensazione con prove orali di compiti scritti </w:t>
      </w:r>
      <w:r w:rsidRPr="00C26C00">
        <w:rPr>
          <w:rFonts w:ascii="Garamond" w:hAnsi="Garamond"/>
          <w:iCs/>
          <w:sz w:val="22"/>
          <w:szCs w:val="22"/>
        </w:rPr>
        <w:t>non ritenuti adeguati</w:t>
      </w:r>
    </w:p>
    <w:p w14:paraId="6D196927" w14:textId="1655F8D4" w:rsidR="00E41C02" w:rsidRDefault="004C5A70" w:rsidP="00E41C02">
      <w:pPr>
        <w:spacing w:line="276" w:lineRule="auto"/>
        <w:ind w:left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6F"/>
      </w:r>
      <w:r w:rsidR="00E41C02" w:rsidRPr="00C26C00">
        <w:rPr>
          <w:rFonts w:ascii="Garamond" w:hAnsi="Garamond"/>
          <w:sz w:val="22"/>
          <w:szCs w:val="22"/>
        </w:rPr>
        <w:t xml:space="preserve"> uso di mediatori didattici durante le prove scritte e orali </w:t>
      </w:r>
    </w:p>
    <w:p w14:paraId="02E3F941" w14:textId="77777777" w:rsidR="00E41C02" w:rsidRPr="00C26C00" w:rsidRDefault="00E41C02" w:rsidP="00E41C02">
      <w:pPr>
        <w:spacing w:line="276" w:lineRule="auto"/>
        <w:ind w:left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Pr="00C26C00">
        <w:rPr>
          <w:rFonts w:ascii="Garamond" w:hAnsi="Garamond"/>
          <w:sz w:val="22"/>
          <w:szCs w:val="22"/>
        </w:rPr>
        <w:t>(mappe mentali, mappe</w:t>
      </w:r>
      <w:r>
        <w:rPr>
          <w:rFonts w:ascii="Garamond" w:hAnsi="Garamond"/>
          <w:sz w:val="22"/>
          <w:szCs w:val="22"/>
        </w:rPr>
        <w:t xml:space="preserve"> </w:t>
      </w:r>
      <w:proofErr w:type="gramStart"/>
      <w:r w:rsidRPr="00C26C00">
        <w:rPr>
          <w:rFonts w:ascii="Garamond" w:hAnsi="Garamond"/>
          <w:sz w:val="22"/>
          <w:szCs w:val="22"/>
        </w:rPr>
        <w:t>cognitive..</w:t>
      </w:r>
      <w:proofErr w:type="gramEnd"/>
      <w:r w:rsidRPr="00C26C00">
        <w:rPr>
          <w:rFonts w:ascii="Garamond" w:hAnsi="Garamond"/>
          <w:sz w:val="22"/>
          <w:szCs w:val="22"/>
        </w:rPr>
        <w:t>)</w:t>
      </w:r>
    </w:p>
    <w:p w14:paraId="7EDDF55F" w14:textId="212A1B5B" w:rsidR="00E41C02" w:rsidRPr="00C26C00" w:rsidRDefault="004C5A70" w:rsidP="00E41C02">
      <w:pPr>
        <w:spacing w:line="276" w:lineRule="auto"/>
        <w:ind w:left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6F"/>
      </w:r>
      <w:r w:rsidR="00E41C02" w:rsidRPr="00C26C00">
        <w:rPr>
          <w:rFonts w:ascii="Garamond" w:hAnsi="Garamond"/>
          <w:sz w:val="22"/>
          <w:szCs w:val="22"/>
        </w:rPr>
        <w:t xml:space="preserve"> valutazioni più attente ai contenuti che alla correttezza e alla forma</w:t>
      </w:r>
    </w:p>
    <w:p w14:paraId="241B37A6" w14:textId="77777777" w:rsidR="00E41C02" w:rsidRPr="00C26C00" w:rsidRDefault="00E41C02" w:rsidP="00E41C02">
      <w:pPr>
        <w:spacing w:line="276" w:lineRule="auto"/>
        <w:ind w:left="142"/>
        <w:rPr>
          <w:rFonts w:ascii="Garamond" w:hAnsi="Garamond"/>
          <w:sz w:val="22"/>
          <w:szCs w:val="22"/>
        </w:rPr>
      </w:pPr>
      <w:r w:rsidRPr="00C26C00">
        <w:rPr>
          <w:rFonts w:ascii="Garamond" w:hAnsi="Garamond"/>
          <w:sz w:val="22"/>
          <w:szCs w:val="22"/>
        </w:rPr>
        <w:t> prove informatizzate con tempi aggiuntivi</w:t>
      </w:r>
    </w:p>
    <w:p w14:paraId="4332A8B5" w14:textId="25689CEC" w:rsidR="00E41C02" w:rsidRPr="00C26C00" w:rsidRDefault="004C5A70" w:rsidP="00E41C02">
      <w:pPr>
        <w:spacing w:line="276" w:lineRule="auto"/>
        <w:ind w:left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6F"/>
      </w:r>
      <w:r w:rsidR="00E41C02" w:rsidRPr="00C26C00">
        <w:rPr>
          <w:rFonts w:ascii="Garamond" w:hAnsi="Garamond"/>
          <w:sz w:val="22"/>
          <w:szCs w:val="22"/>
        </w:rPr>
        <w:t xml:space="preserve"> valutazione dei progressi in itinere</w:t>
      </w:r>
    </w:p>
    <w:p w14:paraId="097EF396" w14:textId="77777777" w:rsidR="00E41C02" w:rsidRDefault="00E41C02" w:rsidP="00E41C02">
      <w:pPr>
        <w:spacing w:line="276" w:lineRule="auto"/>
        <w:ind w:left="142"/>
        <w:rPr>
          <w:rFonts w:ascii="Garamond" w:hAnsi="Garamond" w:cs="Garamond"/>
          <w:sz w:val="22"/>
          <w:szCs w:val="22"/>
        </w:rPr>
      </w:pPr>
      <w:r w:rsidRPr="00C26C00">
        <w:rPr>
          <w:rFonts w:ascii="Garamond" w:hAnsi="Garamond" w:cs="Garamond"/>
          <w:sz w:val="22"/>
          <w:szCs w:val="22"/>
        </w:rPr>
        <w:t> altro ………………………………………………………………………</w:t>
      </w:r>
      <w:proofErr w:type="gramStart"/>
      <w:r w:rsidRPr="00C26C00">
        <w:rPr>
          <w:rFonts w:ascii="Garamond" w:hAnsi="Garamond" w:cs="Garamond"/>
          <w:sz w:val="22"/>
          <w:szCs w:val="22"/>
        </w:rPr>
        <w:t>…….</w:t>
      </w:r>
      <w:proofErr w:type="gramEnd"/>
      <w:r w:rsidRPr="00C26C00">
        <w:rPr>
          <w:rFonts w:ascii="Garamond" w:hAnsi="Garamond" w:cs="Garamond"/>
          <w:sz w:val="22"/>
          <w:szCs w:val="22"/>
        </w:rPr>
        <w:t>…</w:t>
      </w:r>
    </w:p>
    <w:p w14:paraId="5236D03B" w14:textId="77777777" w:rsidR="0067332A" w:rsidRDefault="0067332A" w:rsidP="00E41C02">
      <w:pPr>
        <w:spacing w:line="276" w:lineRule="auto"/>
        <w:ind w:left="142"/>
        <w:rPr>
          <w:rFonts w:ascii="Garamond" w:hAnsi="Garamond" w:cs="Garamond"/>
          <w:sz w:val="22"/>
          <w:szCs w:val="22"/>
        </w:rPr>
      </w:pPr>
    </w:p>
    <w:p w14:paraId="5F22A8BD" w14:textId="77777777" w:rsidR="0067332A" w:rsidRDefault="0067332A" w:rsidP="00E41C02">
      <w:pPr>
        <w:spacing w:line="276" w:lineRule="auto"/>
        <w:ind w:left="142"/>
        <w:rPr>
          <w:rFonts w:ascii="Garamond" w:hAnsi="Garamond" w:cs="Garamond"/>
          <w:sz w:val="22"/>
          <w:szCs w:val="22"/>
        </w:rPr>
      </w:pPr>
    </w:p>
    <w:p w14:paraId="36FA573D" w14:textId="77777777" w:rsidR="0067332A" w:rsidRDefault="0067332A" w:rsidP="00E41C02">
      <w:pPr>
        <w:spacing w:line="276" w:lineRule="auto"/>
        <w:ind w:left="142"/>
        <w:rPr>
          <w:rFonts w:ascii="Garamond" w:hAnsi="Garamond" w:cs="Garamond"/>
          <w:sz w:val="22"/>
          <w:szCs w:val="22"/>
        </w:rPr>
      </w:pPr>
    </w:p>
    <w:p w14:paraId="1CF19661" w14:textId="77777777" w:rsidR="0067332A" w:rsidRDefault="0067332A" w:rsidP="00E41C02">
      <w:pPr>
        <w:spacing w:line="276" w:lineRule="auto"/>
        <w:ind w:left="142"/>
        <w:rPr>
          <w:rFonts w:ascii="Garamond" w:hAnsi="Garamond" w:cs="Garamond"/>
          <w:sz w:val="22"/>
          <w:szCs w:val="22"/>
        </w:rPr>
      </w:pPr>
    </w:p>
    <w:p w14:paraId="00FCB227" w14:textId="77777777" w:rsidR="0067332A" w:rsidRDefault="0067332A" w:rsidP="00E41C02">
      <w:pPr>
        <w:spacing w:line="276" w:lineRule="auto"/>
        <w:ind w:left="142"/>
        <w:rPr>
          <w:rFonts w:ascii="Garamond" w:hAnsi="Garamond" w:cs="Garamond"/>
          <w:sz w:val="22"/>
          <w:szCs w:val="22"/>
        </w:rPr>
      </w:pPr>
    </w:p>
    <w:p w14:paraId="55BD47F5" w14:textId="77777777" w:rsidR="0067332A" w:rsidRDefault="0067332A" w:rsidP="00E41C02">
      <w:pPr>
        <w:spacing w:line="276" w:lineRule="auto"/>
        <w:ind w:left="142"/>
        <w:rPr>
          <w:rFonts w:ascii="Garamond" w:hAnsi="Garamond" w:cs="Garamond"/>
          <w:sz w:val="22"/>
          <w:szCs w:val="22"/>
        </w:rPr>
      </w:pPr>
    </w:p>
    <w:p w14:paraId="62032334" w14:textId="77777777" w:rsidR="0067332A" w:rsidRPr="00C26C00" w:rsidRDefault="0067332A" w:rsidP="00E41C02">
      <w:pPr>
        <w:spacing w:line="276" w:lineRule="auto"/>
        <w:ind w:left="142"/>
        <w:rPr>
          <w:rFonts w:ascii="Garamond" w:hAnsi="Garamond" w:cs="Garamond"/>
          <w:sz w:val="22"/>
          <w:szCs w:val="22"/>
        </w:rPr>
      </w:pPr>
    </w:p>
    <w:p w14:paraId="66536E13" w14:textId="77777777" w:rsidR="00E41C02" w:rsidRDefault="00E41C02" w:rsidP="00E41C02">
      <w:pPr>
        <w:tabs>
          <w:tab w:val="left" w:pos="142"/>
          <w:tab w:val="left" w:pos="426"/>
        </w:tabs>
        <w:rPr>
          <w:rFonts w:ascii="Garamond" w:hAnsi="Garamond" w:cs="Arial"/>
          <w:b/>
          <w:bCs/>
          <w:sz w:val="22"/>
          <w:szCs w:val="22"/>
        </w:rPr>
      </w:pPr>
    </w:p>
    <w:p w14:paraId="29B2ABAA" w14:textId="77777777" w:rsidR="00E41C02" w:rsidRPr="00C26C00" w:rsidRDefault="00E41C02" w:rsidP="00E41C02">
      <w:pPr>
        <w:tabs>
          <w:tab w:val="left" w:pos="142"/>
          <w:tab w:val="left" w:pos="426"/>
        </w:tabs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13</w:t>
      </w:r>
      <w:r w:rsidRPr="00C26C00">
        <w:rPr>
          <w:rFonts w:ascii="Garamond" w:hAnsi="Garamond" w:cs="Arial"/>
          <w:b/>
          <w:bCs/>
          <w:sz w:val="22"/>
          <w:szCs w:val="22"/>
        </w:rPr>
        <w:t>. TE</w:t>
      </w:r>
      <w:r>
        <w:rPr>
          <w:rFonts w:ascii="Garamond" w:hAnsi="Garamond" w:cs="Arial"/>
          <w:b/>
          <w:bCs/>
          <w:sz w:val="22"/>
          <w:szCs w:val="22"/>
        </w:rPr>
        <w:t>MPI E VERIFICA DEGLI OBIETTIVI</w:t>
      </w:r>
    </w:p>
    <w:p w14:paraId="46706DA7" w14:textId="77777777" w:rsidR="00E41C02" w:rsidRDefault="00E41C02" w:rsidP="00E41C02">
      <w:pPr>
        <w:tabs>
          <w:tab w:val="left" w:pos="142"/>
          <w:tab w:val="left" w:pos="426"/>
        </w:tabs>
        <w:spacing w:line="360" w:lineRule="auto"/>
        <w:rPr>
          <w:rFonts w:ascii="Garamond" w:hAnsi="Garamond" w:cs="Arial"/>
          <w:sz w:val="22"/>
          <w:szCs w:val="22"/>
        </w:rPr>
      </w:pPr>
    </w:p>
    <w:p w14:paraId="622B71CA" w14:textId="42BEE634" w:rsidR="00E41C02" w:rsidRPr="00C26C00" w:rsidRDefault="00E41C02" w:rsidP="00E41C02">
      <w:pPr>
        <w:tabs>
          <w:tab w:val="left" w:pos="142"/>
          <w:tab w:val="left" w:pos="426"/>
        </w:tabs>
        <w:spacing w:line="360" w:lineRule="auto"/>
        <w:rPr>
          <w:rFonts w:ascii="Garamond" w:hAnsi="Garamond" w:cs="Arial"/>
          <w:sz w:val="22"/>
          <w:szCs w:val="22"/>
        </w:rPr>
      </w:pPr>
      <w:r w:rsidRPr="00C26C00">
        <w:rPr>
          <w:rFonts w:ascii="Garamond" w:hAnsi="Garamond" w:cs="Arial"/>
          <w:sz w:val="22"/>
          <w:szCs w:val="22"/>
        </w:rPr>
        <w:t xml:space="preserve">Il presente patto educativo ha validità dal </w:t>
      </w:r>
      <w:r w:rsidR="004C5A70">
        <w:rPr>
          <w:rFonts w:ascii="Garamond" w:hAnsi="Garamond" w:cs="Arial"/>
          <w:sz w:val="22"/>
          <w:szCs w:val="22"/>
        </w:rPr>
        <w:t>___________________________________</w:t>
      </w:r>
    </w:p>
    <w:p w14:paraId="37B92F38" w14:textId="528D5945" w:rsidR="00E41C02" w:rsidRPr="00C26C00" w:rsidRDefault="00E41C02" w:rsidP="00E41C02">
      <w:pPr>
        <w:tabs>
          <w:tab w:val="left" w:pos="142"/>
          <w:tab w:val="left" w:pos="426"/>
        </w:tabs>
        <w:spacing w:line="360" w:lineRule="auto"/>
        <w:rPr>
          <w:rFonts w:ascii="Garamond" w:hAnsi="Garamond" w:cs="Arial"/>
          <w:sz w:val="22"/>
          <w:szCs w:val="22"/>
        </w:rPr>
      </w:pPr>
      <w:r w:rsidRPr="00C26C00">
        <w:rPr>
          <w:rFonts w:ascii="Garamond" w:hAnsi="Garamond" w:cs="Arial"/>
          <w:sz w:val="22"/>
          <w:szCs w:val="22"/>
        </w:rPr>
        <w:t xml:space="preserve">Per un periodo stimato di </w:t>
      </w:r>
      <w:r w:rsidR="004C5A70">
        <w:rPr>
          <w:rFonts w:ascii="Garamond" w:hAnsi="Garamond" w:cs="Arial"/>
          <w:sz w:val="22"/>
          <w:szCs w:val="22"/>
        </w:rPr>
        <w:t>_______</w:t>
      </w:r>
      <w:r w:rsidRPr="00C26C00">
        <w:rPr>
          <w:rFonts w:ascii="Garamond" w:hAnsi="Garamond" w:cs="Arial"/>
          <w:sz w:val="22"/>
          <w:szCs w:val="22"/>
        </w:rPr>
        <w:t xml:space="preserve"> mesi/ anno scolastico al termine del quale si procederà ad un ulteriore confronto con l’equipe pedagogica. </w:t>
      </w:r>
    </w:p>
    <w:p w14:paraId="56555334" w14:textId="77777777" w:rsidR="00E41C02" w:rsidRPr="00C26C00" w:rsidRDefault="00E41C02" w:rsidP="00E41C02">
      <w:pPr>
        <w:tabs>
          <w:tab w:val="left" w:pos="142"/>
          <w:tab w:val="left" w:pos="426"/>
        </w:tabs>
        <w:spacing w:line="360" w:lineRule="auto"/>
        <w:rPr>
          <w:rFonts w:ascii="Garamond" w:hAnsi="Garamond" w:cs="Arial"/>
          <w:sz w:val="22"/>
          <w:szCs w:val="22"/>
        </w:rPr>
      </w:pPr>
      <w:r w:rsidRPr="00C26C00">
        <w:rPr>
          <w:rFonts w:ascii="Garamond" w:hAnsi="Garamond" w:cs="Arial"/>
          <w:sz w:val="22"/>
          <w:szCs w:val="22"/>
        </w:rPr>
        <w:t xml:space="preserve">Si definirà in tale sede la verifica degli obiettivi perseguiti e degli eventuali progressi </w:t>
      </w:r>
      <w:proofErr w:type="gramStart"/>
      <w:r w:rsidRPr="00C26C00">
        <w:rPr>
          <w:rFonts w:ascii="Garamond" w:hAnsi="Garamond" w:cs="Arial"/>
          <w:sz w:val="22"/>
          <w:szCs w:val="22"/>
        </w:rPr>
        <w:t>raggiunti  e</w:t>
      </w:r>
      <w:proofErr w:type="gramEnd"/>
      <w:r w:rsidRPr="00C26C00">
        <w:rPr>
          <w:rFonts w:ascii="Garamond" w:hAnsi="Garamond" w:cs="Arial"/>
          <w:sz w:val="22"/>
          <w:szCs w:val="22"/>
        </w:rPr>
        <w:t xml:space="preserve"> se procedere ad una ridefinizione del quadro per una più specifica inclusività, o se concludere tale percorso per cessate necessità. </w:t>
      </w:r>
    </w:p>
    <w:p w14:paraId="2265E642" w14:textId="77777777" w:rsidR="00E41C02" w:rsidRPr="00C26C00" w:rsidRDefault="00E41C02" w:rsidP="00E41C02">
      <w:pPr>
        <w:tabs>
          <w:tab w:val="left" w:pos="142"/>
          <w:tab w:val="left" w:pos="426"/>
        </w:tabs>
        <w:spacing w:line="360" w:lineRule="auto"/>
        <w:rPr>
          <w:rFonts w:ascii="Garamond" w:hAnsi="Garamond" w:cs="Arial"/>
          <w:sz w:val="22"/>
          <w:szCs w:val="22"/>
        </w:rPr>
      </w:pPr>
      <w:r w:rsidRPr="00C26C00">
        <w:rPr>
          <w:rFonts w:ascii="Garamond" w:hAnsi="Garamond" w:cs="Arial"/>
          <w:sz w:val="22"/>
          <w:szCs w:val="22"/>
        </w:rPr>
        <w:t xml:space="preserve">L’equipe pedagogica, inoltre, in caso lo riterrà opportuno, potrebbe richiedere una richiesta di consulenza esterna o interna nella scuola per una condivisione e approfondimento per meglio ottimizzare le risorse messe a disposizione della scuola. </w:t>
      </w:r>
    </w:p>
    <w:p w14:paraId="3A3F28D3" w14:textId="77777777" w:rsidR="00E41C02" w:rsidRDefault="00E41C02" w:rsidP="00E41C02">
      <w:pPr>
        <w:rPr>
          <w:rFonts w:ascii="Garamond" w:hAnsi="Garamond"/>
          <w:b/>
          <w:sz w:val="22"/>
          <w:szCs w:val="22"/>
        </w:rPr>
      </w:pPr>
    </w:p>
    <w:p w14:paraId="240DFEFF" w14:textId="77777777" w:rsidR="00E41C02" w:rsidRDefault="00E41C02" w:rsidP="00E41C0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14</w:t>
      </w:r>
      <w:r w:rsidRPr="00C26C00">
        <w:rPr>
          <w:rFonts w:ascii="Garamond" w:hAnsi="Garamond"/>
          <w:b/>
          <w:sz w:val="22"/>
          <w:szCs w:val="22"/>
        </w:rPr>
        <w:t xml:space="preserve">. PATTO CON </w:t>
      </w:r>
      <w:proofErr w:type="gramStart"/>
      <w:r w:rsidRPr="00C26C00">
        <w:rPr>
          <w:rFonts w:ascii="Garamond" w:hAnsi="Garamond"/>
          <w:b/>
          <w:sz w:val="22"/>
          <w:szCs w:val="22"/>
        </w:rPr>
        <w:t>LA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C26C00">
        <w:rPr>
          <w:rFonts w:ascii="Garamond" w:hAnsi="Garamond"/>
          <w:b/>
          <w:sz w:val="22"/>
          <w:szCs w:val="22"/>
        </w:rPr>
        <w:t xml:space="preserve"> FAMIGLIA</w:t>
      </w:r>
      <w:proofErr w:type="gramEnd"/>
      <w:r w:rsidRPr="00C26C00">
        <w:rPr>
          <w:rFonts w:ascii="Garamond" w:hAnsi="Garamond"/>
          <w:b/>
          <w:sz w:val="22"/>
          <w:szCs w:val="22"/>
        </w:rPr>
        <w:t xml:space="preserve"> E CON L’ALUNNO</w:t>
      </w:r>
    </w:p>
    <w:p w14:paraId="47FC3608" w14:textId="77777777" w:rsidR="00E41C02" w:rsidRPr="00C26C00" w:rsidRDefault="00E41C02" w:rsidP="00E41C02">
      <w:pPr>
        <w:rPr>
          <w:rFonts w:ascii="Garamond" w:hAnsi="Garamond"/>
          <w:b/>
          <w:sz w:val="22"/>
          <w:szCs w:val="22"/>
        </w:rPr>
      </w:pPr>
    </w:p>
    <w:p w14:paraId="31B1AFFE" w14:textId="77777777" w:rsidR="00E41C02" w:rsidRDefault="00E41C02" w:rsidP="00E41C02">
      <w:pPr>
        <w:rPr>
          <w:rFonts w:ascii="Garamond" w:hAnsi="Garamond"/>
          <w:sz w:val="22"/>
          <w:szCs w:val="22"/>
        </w:rPr>
      </w:pPr>
      <w:r w:rsidRPr="00EB03A6">
        <w:rPr>
          <w:rFonts w:ascii="Garamond" w:hAnsi="Garamond"/>
          <w:sz w:val="22"/>
          <w:szCs w:val="22"/>
        </w:rPr>
        <w:t>Si concordano:</w:t>
      </w:r>
    </w:p>
    <w:p w14:paraId="08B96A02" w14:textId="77777777" w:rsidR="00E41C02" w:rsidRDefault="00E41C02" w:rsidP="00E41C02">
      <w:pPr>
        <w:rPr>
          <w:rFonts w:ascii="Garamond" w:hAnsi="Garamond"/>
          <w:sz w:val="22"/>
          <w:szCs w:val="22"/>
        </w:rPr>
      </w:pPr>
    </w:p>
    <w:p w14:paraId="4C24942F" w14:textId="3F85C83F" w:rsidR="00E41C02" w:rsidRDefault="004C5A70" w:rsidP="00E41C02">
      <w:pPr>
        <w:rPr>
          <w:rFonts w:ascii="Garamond" w:hAnsi="Garamond"/>
          <w:sz w:val="20"/>
          <w:szCs w:val="20"/>
        </w:rPr>
      </w:pPr>
      <w:r>
        <w:rPr>
          <w:rFonts w:ascii="Garamond" w:hAnsi="Garamond" w:cs="Garamond"/>
          <w:sz w:val="22"/>
          <w:szCs w:val="22"/>
        </w:rPr>
        <w:sym w:font="Wingdings" w:char="F06F"/>
      </w:r>
      <w:r w:rsidR="00E41C02" w:rsidRPr="00003B08">
        <w:rPr>
          <w:rFonts w:ascii="Garamond" w:hAnsi="Garamond" w:cs="Arial"/>
          <w:b/>
          <w:sz w:val="22"/>
          <w:szCs w:val="22"/>
        </w:rPr>
        <w:t>i compiti</w:t>
      </w:r>
      <w:r w:rsidR="00E41C02" w:rsidRPr="00EB03A6">
        <w:rPr>
          <w:rFonts w:ascii="Garamond" w:hAnsi="Garamond" w:cs="Arial"/>
          <w:sz w:val="22"/>
          <w:szCs w:val="22"/>
        </w:rPr>
        <w:t xml:space="preserve"> </w:t>
      </w:r>
      <w:r w:rsidR="00E41C02" w:rsidRPr="0033472B">
        <w:rPr>
          <w:rFonts w:ascii="Garamond" w:hAnsi="Garamond" w:cs="Arial"/>
          <w:sz w:val="22"/>
          <w:szCs w:val="22"/>
        </w:rPr>
        <w:t>a casa</w:t>
      </w:r>
      <w:r w:rsidR="00E41C02" w:rsidRPr="0033472B">
        <w:rPr>
          <w:rFonts w:ascii="Garamond" w:hAnsi="Garamond" w:cs="Arial"/>
          <w:sz w:val="22"/>
          <w:szCs w:val="22"/>
          <w:vertAlign w:val="subscript"/>
        </w:rPr>
        <w:t xml:space="preserve"> </w:t>
      </w:r>
      <w:proofErr w:type="gramStart"/>
      <w:r w:rsidR="00E41C02" w:rsidRPr="0033472B">
        <w:rPr>
          <w:rFonts w:ascii="Garamond" w:hAnsi="Garamond"/>
          <w:sz w:val="22"/>
          <w:szCs w:val="22"/>
        </w:rPr>
        <w:t>ossia  il</w:t>
      </w:r>
      <w:proofErr w:type="gramEnd"/>
      <w:r w:rsidR="00E41C02" w:rsidRPr="0033472B">
        <w:rPr>
          <w:rFonts w:ascii="Garamond" w:hAnsi="Garamond"/>
          <w:sz w:val="22"/>
          <w:szCs w:val="22"/>
        </w:rPr>
        <w:t xml:space="preserve"> carico di studio individuale organizzato in un piano di studio settimanale</w:t>
      </w:r>
      <w:r w:rsidR="00E41C02" w:rsidRPr="00EB03A6">
        <w:rPr>
          <w:rFonts w:ascii="Garamond" w:hAnsi="Garamond"/>
          <w:sz w:val="20"/>
          <w:szCs w:val="20"/>
        </w:rPr>
        <w:t xml:space="preserve"> </w:t>
      </w:r>
    </w:p>
    <w:p w14:paraId="499F344C" w14:textId="08DF4585" w:rsidR="00F779E7" w:rsidRDefault="00F779E7" w:rsidP="00E41C02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Svolgere con continuità i compiti assegnati seguendo le indicazioni della con</w:t>
      </w:r>
      <w:r w:rsidR="0067332A">
        <w:rPr>
          <w:rFonts w:ascii="Garamond" w:hAnsi="Garamond"/>
          <w:sz w:val="20"/>
          <w:szCs w:val="20"/>
        </w:rPr>
        <w:t>se</w:t>
      </w:r>
      <w:r>
        <w:rPr>
          <w:rFonts w:ascii="Garamond" w:hAnsi="Garamond"/>
          <w:sz w:val="20"/>
          <w:szCs w:val="20"/>
        </w:rPr>
        <w:t>gna.</w:t>
      </w:r>
    </w:p>
    <w:p w14:paraId="41C9871E" w14:textId="77777777" w:rsidR="00F779E7" w:rsidRPr="00EB03A6" w:rsidRDefault="00F779E7" w:rsidP="00E41C02">
      <w:pPr>
        <w:rPr>
          <w:rFonts w:ascii="Garamond" w:hAnsi="Garamond"/>
          <w:sz w:val="20"/>
          <w:szCs w:val="20"/>
        </w:rPr>
      </w:pPr>
    </w:p>
    <w:p w14:paraId="3255B787" w14:textId="1C51ADDE" w:rsidR="00E41C02" w:rsidRDefault="004C5A70" w:rsidP="00E41C02">
      <w:pPr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sym w:font="Wingdings" w:char="F06F"/>
      </w:r>
      <w:r w:rsidR="00E41C02" w:rsidRPr="00003B08">
        <w:rPr>
          <w:rFonts w:ascii="Garamond" w:hAnsi="Garamond" w:cs="Arial"/>
          <w:b/>
          <w:sz w:val="22"/>
          <w:szCs w:val="22"/>
        </w:rPr>
        <w:t>le modalità di aiuto</w:t>
      </w:r>
      <w:r w:rsidR="00E41C02" w:rsidRPr="00003B08">
        <w:rPr>
          <w:rFonts w:ascii="Garamond" w:hAnsi="Garamond"/>
          <w:sz w:val="20"/>
          <w:szCs w:val="20"/>
        </w:rPr>
        <w:t xml:space="preserve"> </w:t>
      </w:r>
      <w:r w:rsidR="00E41C02" w:rsidRPr="0033472B">
        <w:rPr>
          <w:rFonts w:ascii="Garamond" w:hAnsi="Garamond"/>
          <w:sz w:val="22"/>
          <w:szCs w:val="22"/>
        </w:rPr>
        <w:t>all’alunno ossia chi lo segue, come, per quanto tempo, per quali attività/discipline</w:t>
      </w:r>
    </w:p>
    <w:p w14:paraId="6AC4DC30" w14:textId="30F9FDD8" w:rsidR="00F779E7" w:rsidRPr="0033472B" w:rsidRDefault="00F779E7" w:rsidP="00E41C0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 bambino verrà seguito dal team docente con la predisposizione di attività personalizzate in base alle attività della classe programmat</w:t>
      </w:r>
      <w:r w:rsidR="0067332A">
        <w:rPr>
          <w:rFonts w:ascii="Garamond" w:hAnsi="Garamond"/>
          <w:sz w:val="22"/>
          <w:szCs w:val="22"/>
        </w:rPr>
        <w:t>e.</w:t>
      </w:r>
    </w:p>
    <w:p w14:paraId="2A19161B" w14:textId="77777777" w:rsidR="00F779E7" w:rsidRDefault="00F779E7" w:rsidP="00E41C02">
      <w:pPr>
        <w:spacing w:line="276" w:lineRule="auto"/>
        <w:rPr>
          <w:rFonts w:ascii="Garamond" w:hAnsi="Garamond"/>
          <w:sz w:val="20"/>
          <w:szCs w:val="20"/>
        </w:rPr>
      </w:pPr>
    </w:p>
    <w:p w14:paraId="29D4C4F6" w14:textId="6C0F2C08" w:rsidR="00E41C02" w:rsidRPr="0033472B" w:rsidRDefault="004C5A70" w:rsidP="00E41C02">
      <w:pPr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sym w:font="Wingdings" w:char="F06F"/>
      </w:r>
      <w:r w:rsidR="00E41C02" w:rsidRPr="0033472B">
        <w:rPr>
          <w:rFonts w:ascii="Garamond" w:hAnsi="Garamond"/>
          <w:b/>
          <w:sz w:val="22"/>
          <w:szCs w:val="22"/>
        </w:rPr>
        <w:t xml:space="preserve"> </w:t>
      </w:r>
      <w:proofErr w:type="gramStart"/>
      <w:r w:rsidR="00E41C02" w:rsidRPr="0033472B">
        <w:rPr>
          <w:rFonts w:ascii="Garamond" w:hAnsi="Garamond"/>
          <w:b/>
          <w:sz w:val="22"/>
          <w:szCs w:val="22"/>
        </w:rPr>
        <w:t>attività  scolastiche</w:t>
      </w:r>
      <w:proofErr w:type="gramEnd"/>
      <w:r w:rsidR="00E41C02" w:rsidRPr="0033472B">
        <w:rPr>
          <w:rFonts w:ascii="Garamond" w:hAnsi="Garamond"/>
          <w:b/>
          <w:sz w:val="22"/>
          <w:szCs w:val="22"/>
        </w:rPr>
        <w:t xml:space="preserve"> individualizzate programmate </w:t>
      </w:r>
      <w:r w:rsidR="00E41C02" w:rsidRPr="0033472B">
        <w:rPr>
          <w:rFonts w:ascii="Garamond" w:hAnsi="Garamond"/>
          <w:sz w:val="22"/>
          <w:szCs w:val="22"/>
        </w:rPr>
        <w:t>ossia eventuali</w:t>
      </w:r>
    </w:p>
    <w:p w14:paraId="6294CA63" w14:textId="77777777" w:rsidR="00E41C02" w:rsidRDefault="00E41C02" w:rsidP="00E41C02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01251A93" w14:textId="6956A0BF" w:rsidR="00E41C02" w:rsidRPr="0033472B" w:rsidRDefault="00E41C02" w:rsidP="00E41C02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0"/>
          <w:szCs w:val="20"/>
        </w:rPr>
        <w:t xml:space="preserve">             </w:t>
      </w:r>
      <w:r w:rsidR="004C5A70">
        <w:rPr>
          <w:rFonts w:ascii="Garamond" w:hAnsi="Garamond" w:cs="Garamond"/>
          <w:sz w:val="20"/>
          <w:szCs w:val="20"/>
        </w:rPr>
        <w:sym w:font="Wingdings" w:char="F06F"/>
      </w:r>
      <w:r>
        <w:rPr>
          <w:rFonts w:ascii="Garamond" w:hAnsi="Garamond" w:cs="Garamond"/>
          <w:sz w:val="22"/>
          <w:szCs w:val="22"/>
        </w:rPr>
        <w:t xml:space="preserve">    </w:t>
      </w:r>
      <w:r w:rsidRPr="0033472B">
        <w:rPr>
          <w:rFonts w:ascii="Garamond" w:hAnsi="Garamond"/>
          <w:sz w:val="22"/>
          <w:szCs w:val="22"/>
        </w:rPr>
        <w:t>attività di recupero organizzate dalla scuola</w:t>
      </w:r>
    </w:p>
    <w:p w14:paraId="07792E61" w14:textId="2C2BA1A1" w:rsidR="00E41C02" w:rsidRPr="0033472B" w:rsidRDefault="004C5A70" w:rsidP="00F779E7">
      <w:pPr>
        <w:spacing w:line="276" w:lineRule="auto"/>
        <w:ind w:left="100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6F"/>
      </w:r>
      <w:r w:rsidR="00E41C02" w:rsidRPr="0033472B">
        <w:rPr>
          <w:rFonts w:ascii="Garamond" w:hAnsi="Garamond"/>
          <w:sz w:val="22"/>
          <w:szCs w:val="22"/>
        </w:rPr>
        <w:t>attività di consolidamento e/o di potenziamento</w:t>
      </w:r>
    </w:p>
    <w:p w14:paraId="4EF502D3" w14:textId="77777777" w:rsidR="00E41C02" w:rsidRPr="0033472B" w:rsidRDefault="00E41C02" w:rsidP="00E41C02">
      <w:pPr>
        <w:numPr>
          <w:ilvl w:val="0"/>
          <w:numId w:val="22"/>
        </w:numPr>
        <w:spacing w:line="276" w:lineRule="auto"/>
        <w:rPr>
          <w:rFonts w:ascii="Garamond" w:hAnsi="Garamond"/>
          <w:sz w:val="22"/>
          <w:szCs w:val="22"/>
        </w:rPr>
      </w:pPr>
      <w:r w:rsidRPr="0033472B">
        <w:rPr>
          <w:rFonts w:ascii="Garamond" w:hAnsi="Garamond"/>
          <w:sz w:val="22"/>
          <w:szCs w:val="22"/>
        </w:rPr>
        <w:t>attività di laboratorio</w:t>
      </w:r>
    </w:p>
    <w:p w14:paraId="287A37DA" w14:textId="75921C67" w:rsidR="00E41C02" w:rsidRPr="0033472B" w:rsidRDefault="004C5A70" w:rsidP="00F779E7">
      <w:pPr>
        <w:spacing w:line="276" w:lineRule="auto"/>
        <w:ind w:left="100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6F"/>
      </w:r>
      <w:r w:rsidR="00E41C02" w:rsidRPr="0033472B">
        <w:rPr>
          <w:rFonts w:ascii="Garamond" w:hAnsi="Garamond"/>
          <w:sz w:val="22"/>
          <w:szCs w:val="22"/>
        </w:rPr>
        <w:t>attività di class</w:t>
      </w:r>
      <w:r w:rsidR="00F779E7">
        <w:rPr>
          <w:rFonts w:ascii="Garamond" w:hAnsi="Garamond"/>
          <w:sz w:val="22"/>
          <w:szCs w:val="22"/>
        </w:rPr>
        <w:t>e</w:t>
      </w:r>
      <w:r w:rsidR="00E41C02" w:rsidRPr="0033472B">
        <w:rPr>
          <w:rFonts w:ascii="Garamond" w:hAnsi="Garamond"/>
          <w:sz w:val="22"/>
          <w:szCs w:val="22"/>
        </w:rPr>
        <w:t xml:space="preserve"> per piccoli gruppi</w:t>
      </w:r>
    </w:p>
    <w:p w14:paraId="73BD643C" w14:textId="77777777" w:rsidR="00E41C02" w:rsidRPr="0033472B" w:rsidRDefault="00E41C02" w:rsidP="00E41C02">
      <w:pPr>
        <w:numPr>
          <w:ilvl w:val="0"/>
          <w:numId w:val="22"/>
        </w:numPr>
        <w:spacing w:line="276" w:lineRule="auto"/>
        <w:rPr>
          <w:rFonts w:ascii="Garamond" w:hAnsi="Garamond"/>
          <w:sz w:val="22"/>
          <w:szCs w:val="22"/>
        </w:rPr>
      </w:pPr>
      <w:r w:rsidRPr="0033472B">
        <w:rPr>
          <w:rFonts w:ascii="Garamond" w:hAnsi="Garamond"/>
          <w:sz w:val="22"/>
          <w:szCs w:val="22"/>
        </w:rPr>
        <w:t>attività curriculari all’esterno dell’ambiente scolastico</w:t>
      </w:r>
    </w:p>
    <w:p w14:paraId="43BB3AEC" w14:textId="3EF818DA" w:rsidR="00E41C02" w:rsidRPr="0033472B" w:rsidRDefault="004C5A70" w:rsidP="00F779E7">
      <w:pPr>
        <w:spacing w:line="276" w:lineRule="auto"/>
        <w:ind w:left="100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6F"/>
      </w:r>
      <w:r w:rsidR="00F779E7">
        <w:rPr>
          <w:rFonts w:ascii="Garamond" w:hAnsi="Garamond"/>
          <w:sz w:val="22"/>
          <w:szCs w:val="22"/>
        </w:rPr>
        <w:t xml:space="preserve"> </w:t>
      </w:r>
      <w:r w:rsidR="00E41C02" w:rsidRPr="0033472B">
        <w:rPr>
          <w:rFonts w:ascii="Garamond" w:hAnsi="Garamond"/>
          <w:sz w:val="22"/>
          <w:szCs w:val="22"/>
        </w:rPr>
        <w:t xml:space="preserve">attività di carattere culturale, formativo, socializzante </w:t>
      </w:r>
    </w:p>
    <w:p w14:paraId="00D04395" w14:textId="77777777" w:rsidR="00E41C02" w:rsidRDefault="00E41C02" w:rsidP="00B83E0D">
      <w:pPr>
        <w:numPr>
          <w:ilvl w:val="0"/>
          <w:numId w:val="22"/>
        </w:numPr>
        <w:spacing w:line="276" w:lineRule="auto"/>
        <w:rPr>
          <w:rFonts w:ascii="Garamond" w:hAnsi="Garamond"/>
          <w:sz w:val="20"/>
          <w:szCs w:val="20"/>
        </w:rPr>
      </w:pPr>
      <w:r w:rsidRPr="00E41C02">
        <w:rPr>
          <w:rFonts w:ascii="Garamond" w:hAnsi="Garamond"/>
          <w:sz w:val="22"/>
          <w:szCs w:val="22"/>
        </w:rPr>
        <w:t>altro</w:t>
      </w:r>
      <w:r w:rsidRPr="00E41C02">
        <w:rPr>
          <w:rFonts w:ascii="Garamond" w:hAnsi="Garamond"/>
          <w:sz w:val="20"/>
          <w:szCs w:val="20"/>
        </w:rPr>
        <w:t xml:space="preserve">  </w:t>
      </w:r>
      <w:bookmarkStart w:id="2" w:name="__RefHeading__20_1270352503"/>
      <w:bookmarkStart w:id="3" w:name="__RefHeading__22_1270352503"/>
      <w:bookmarkEnd w:id="2"/>
      <w:bookmarkEnd w:id="3"/>
    </w:p>
    <w:p w14:paraId="240ED5A9" w14:textId="77777777" w:rsidR="00F779E7" w:rsidRDefault="00F779E7" w:rsidP="00F779E7">
      <w:pPr>
        <w:spacing w:line="276" w:lineRule="auto"/>
        <w:rPr>
          <w:rFonts w:ascii="Garamond" w:hAnsi="Garamond"/>
          <w:sz w:val="22"/>
          <w:szCs w:val="22"/>
        </w:rPr>
      </w:pPr>
    </w:p>
    <w:p w14:paraId="50BD686B" w14:textId="287177D4" w:rsidR="00E41C02" w:rsidRPr="00E41C02" w:rsidRDefault="00E41C02" w:rsidP="00F779E7">
      <w:pPr>
        <w:spacing w:line="276" w:lineRule="auto"/>
        <w:rPr>
          <w:rFonts w:ascii="Garamond" w:hAnsi="Garamond"/>
          <w:sz w:val="20"/>
          <w:szCs w:val="20"/>
        </w:rPr>
      </w:pPr>
      <w:r w:rsidRPr="00E41C02">
        <w:rPr>
          <w:rFonts w:ascii="Garamond" w:hAnsi="Garamond"/>
          <w:sz w:val="22"/>
          <w:szCs w:val="22"/>
        </w:rPr>
        <w:lastRenderedPageBreak/>
        <w:t>Le parti coinvolte si impegnano a rispettare quanto condiviso e concordato, nel presente PDP, per il successo formativo dell’alunno</w:t>
      </w:r>
      <w:r w:rsidRPr="00E41C02">
        <w:rPr>
          <w:rFonts w:ascii="Garamond" w:hAnsi="Garamond"/>
          <w:sz w:val="20"/>
          <w:szCs w:val="20"/>
        </w:rPr>
        <w:t xml:space="preserve">. </w:t>
      </w:r>
    </w:p>
    <w:p w14:paraId="4B4F0367" w14:textId="77777777" w:rsidR="00E41C02" w:rsidRDefault="00E41C02" w:rsidP="00E41C02">
      <w:pPr>
        <w:rPr>
          <w:rFonts w:ascii="Garamond" w:hAnsi="Garamond" w:cs="Arial"/>
          <w:b/>
          <w:sz w:val="22"/>
          <w:szCs w:val="22"/>
        </w:rPr>
      </w:pPr>
    </w:p>
    <w:p w14:paraId="314266DA" w14:textId="6F33E8D8" w:rsidR="00E41C02" w:rsidRPr="00C26C00" w:rsidRDefault="00E41C02" w:rsidP="00E41C02">
      <w:pPr>
        <w:rPr>
          <w:rFonts w:ascii="Garamond" w:hAnsi="Garamond" w:cs="Arial"/>
          <w:sz w:val="22"/>
          <w:szCs w:val="22"/>
        </w:rPr>
      </w:pPr>
      <w:r w:rsidRPr="00735518">
        <w:rPr>
          <w:rFonts w:ascii="Garamond" w:hAnsi="Garamond" w:cs="Arial"/>
          <w:b/>
          <w:sz w:val="22"/>
          <w:szCs w:val="22"/>
        </w:rPr>
        <w:t>Data</w:t>
      </w:r>
    </w:p>
    <w:p w14:paraId="52F01C48" w14:textId="1FAE3544" w:rsidR="00E41C02" w:rsidRPr="0067332A" w:rsidRDefault="00E41C02" w:rsidP="00E41C02">
      <w:pPr>
        <w:rPr>
          <w:rFonts w:ascii="Garamond" w:hAnsi="Garamond" w:cs="Arial"/>
          <w:b/>
          <w:sz w:val="22"/>
          <w:szCs w:val="22"/>
        </w:rPr>
      </w:pPr>
      <w:r w:rsidRPr="00C26C00">
        <w:rPr>
          <w:rFonts w:ascii="Garamond" w:hAnsi="Garamond" w:cs="Arial"/>
          <w:b/>
          <w:sz w:val="22"/>
          <w:szCs w:val="22"/>
        </w:rPr>
        <w:t xml:space="preserve">                                            </w:t>
      </w:r>
      <w:r>
        <w:rPr>
          <w:rFonts w:ascii="Garamond" w:hAnsi="Garamond" w:cs="Arial"/>
          <w:b/>
          <w:sz w:val="22"/>
          <w:szCs w:val="22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2991"/>
        <w:gridCol w:w="3599"/>
      </w:tblGrid>
      <w:tr w:rsidR="00E41C02" w:rsidRPr="00A42416" w14:paraId="0B4176E3" w14:textId="77777777" w:rsidTr="008B4CA9">
        <w:tc>
          <w:tcPr>
            <w:tcW w:w="3303" w:type="dxa"/>
          </w:tcPr>
          <w:p w14:paraId="6079E20D" w14:textId="77777777" w:rsidR="00E41C02" w:rsidRPr="00A42416" w:rsidRDefault="00E41C02" w:rsidP="008B4CA9">
            <w:pPr>
              <w:jc w:val="center"/>
              <w:rPr>
                <w:rFonts w:ascii="Garamond" w:hAnsi="Garamond" w:cs="Arial"/>
              </w:rPr>
            </w:pPr>
            <w:r w:rsidRPr="00A42416">
              <w:rPr>
                <w:rFonts w:ascii="Garamond" w:hAnsi="Garamond" w:cs="Arial"/>
                <w:b/>
                <w:sz w:val="22"/>
                <w:szCs w:val="22"/>
              </w:rPr>
              <w:t>Insegnanti di classe</w:t>
            </w:r>
          </w:p>
        </w:tc>
        <w:tc>
          <w:tcPr>
            <w:tcW w:w="3303" w:type="dxa"/>
          </w:tcPr>
          <w:p w14:paraId="3EE1FC24" w14:textId="77777777" w:rsidR="00E41C02" w:rsidRPr="00A42416" w:rsidRDefault="00E41C02" w:rsidP="008B4CA9">
            <w:pPr>
              <w:jc w:val="center"/>
              <w:rPr>
                <w:rFonts w:ascii="Garamond" w:hAnsi="Garamond" w:cs="Arial"/>
              </w:rPr>
            </w:pPr>
            <w:r w:rsidRPr="00A42416">
              <w:rPr>
                <w:rFonts w:ascii="Garamond" w:hAnsi="Garamond" w:cs="Arial"/>
                <w:b/>
                <w:sz w:val="22"/>
                <w:szCs w:val="22"/>
              </w:rPr>
              <w:t>Genitori</w:t>
            </w:r>
          </w:p>
        </w:tc>
        <w:tc>
          <w:tcPr>
            <w:tcW w:w="3708" w:type="dxa"/>
          </w:tcPr>
          <w:p w14:paraId="7E92CEBC" w14:textId="77777777" w:rsidR="00E41C02" w:rsidRPr="00A42416" w:rsidRDefault="00E41C02" w:rsidP="008B4CA9">
            <w:pPr>
              <w:jc w:val="center"/>
              <w:rPr>
                <w:rFonts w:ascii="Garamond" w:hAnsi="Garamond" w:cs="Arial"/>
                <w:b/>
              </w:rPr>
            </w:pPr>
            <w:r w:rsidRPr="00A42416">
              <w:rPr>
                <w:rFonts w:ascii="Garamond" w:hAnsi="Garamond" w:cs="Arial"/>
                <w:b/>
                <w:sz w:val="22"/>
                <w:szCs w:val="22"/>
              </w:rPr>
              <w:t>Dirigente Scolastico</w:t>
            </w:r>
          </w:p>
          <w:p w14:paraId="61120472" w14:textId="77777777" w:rsidR="00E41C02" w:rsidRPr="00A42416" w:rsidRDefault="00E41C02" w:rsidP="008B4CA9">
            <w:pPr>
              <w:jc w:val="center"/>
              <w:rPr>
                <w:rFonts w:ascii="Garamond" w:hAnsi="Garamond" w:cs="Arial"/>
              </w:rPr>
            </w:pPr>
          </w:p>
        </w:tc>
      </w:tr>
      <w:tr w:rsidR="00E41C02" w:rsidRPr="00A42416" w14:paraId="46DC50E9" w14:textId="77777777" w:rsidTr="008B4CA9">
        <w:tc>
          <w:tcPr>
            <w:tcW w:w="3303" w:type="dxa"/>
          </w:tcPr>
          <w:p w14:paraId="697AA466" w14:textId="77777777" w:rsidR="00E41C02" w:rsidRPr="00A42416" w:rsidRDefault="00E41C02" w:rsidP="008B4CA9">
            <w:pPr>
              <w:rPr>
                <w:rFonts w:ascii="Garamond" w:hAnsi="Garamond" w:cs="Arial"/>
              </w:rPr>
            </w:pPr>
          </w:p>
          <w:p w14:paraId="2101D744" w14:textId="77777777" w:rsidR="00E41C02" w:rsidRPr="00A42416" w:rsidRDefault="00E41C02" w:rsidP="008B4CA9">
            <w:pPr>
              <w:spacing w:line="480" w:lineRule="auto"/>
              <w:rPr>
                <w:rFonts w:ascii="Garamond" w:hAnsi="Garamond" w:cs="Arial"/>
              </w:rPr>
            </w:pPr>
            <w:r w:rsidRPr="00A42416">
              <w:rPr>
                <w:rFonts w:ascii="Garamond" w:hAnsi="Garamond" w:cs="Arial"/>
                <w:sz w:val="22"/>
                <w:szCs w:val="22"/>
              </w:rPr>
              <w:t>............................................................</w:t>
            </w:r>
          </w:p>
          <w:p w14:paraId="5EAC08FE" w14:textId="77777777" w:rsidR="00E41C02" w:rsidRPr="00A42416" w:rsidRDefault="00E41C02" w:rsidP="008B4CA9">
            <w:pPr>
              <w:spacing w:line="480" w:lineRule="auto"/>
              <w:rPr>
                <w:rFonts w:ascii="Garamond" w:hAnsi="Garamond" w:cs="Arial"/>
              </w:rPr>
            </w:pPr>
            <w:r w:rsidRPr="00A42416">
              <w:rPr>
                <w:rFonts w:ascii="Garamond" w:hAnsi="Garamond" w:cs="Arial"/>
                <w:sz w:val="22"/>
                <w:szCs w:val="22"/>
              </w:rPr>
              <w:t>...........................................................</w:t>
            </w:r>
          </w:p>
          <w:p w14:paraId="08E1E872" w14:textId="77777777" w:rsidR="00E41C02" w:rsidRPr="00A42416" w:rsidRDefault="00E41C02" w:rsidP="008B4CA9">
            <w:pPr>
              <w:spacing w:line="480" w:lineRule="auto"/>
              <w:rPr>
                <w:rFonts w:ascii="Garamond" w:hAnsi="Garamond" w:cs="Arial"/>
              </w:rPr>
            </w:pPr>
            <w:r w:rsidRPr="00A42416">
              <w:rPr>
                <w:rFonts w:ascii="Garamond" w:hAnsi="Garamond" w:cs="Arial"/>
                <w:sz w:val="22"/>
                <w:szCs w:val="22"/>
              </w:rPr>
              <w:t>...........................................................</w:t>
            </w:r>
          </w:p>
          <w:p w14:paraId="5D9F0DAB" w14:textId="77777777" w:rsidR="00E41C02" w:rsidRPr="00A42416" w:rsidRDefault="00E41C02" w:rsidP="008B4CA9">
            <w:pPr>
              <w:spacing w:line="480" w:lineRule="auto"/>
              <w:rPr>
                <w:rFonts w:ascii="Garamond" w:hAnsi="Garamond" w:cs="Arial"/>
              </w:rPr>
            </w:pPr>
            <w:r w:rsidRPr="00A42416">
              <w:rPr>
                <w:rFonts w:ascii="Garamond" w:hAnsi="Garamond" w:cs="Arial"/>
                <w:sz w:val="22"/>
                <w:szCs w:val="22"/>
              </w:rPr>
              <w:t>..........................................................</w:t>
            </w:r>
          </w:p>
          <w:p w14:paraId="39DC3210" w14:textId="77777777" w:rsidR="00E41C02" w:rsidRPr="00A42416" w:rsidRDefault="00E41C02" w:rsidP="008B4CA9">
            <w:pPr>
              <w:spacing w:line="480" w:lineRule="auto"/>
              <w:rPr>
                <w:rFonts w:ascii="Garamond" w:hAnsi="Garamond" w:cs="Arial"/>
              </w:rPr>
            </w:pPr>
            <w:r w:rsidRPr="00A42416">
              <w:rPr>
                <w:rFonts w:ascii="Garamond" w:hAnsi="Garamond" w:cs="Arial"/>
                <w:sz w:val="22"/>
                <w:szCs w:val="22"/>
              </w:rPr>
              <w:t>.............................................................</w:t>
            </w:r>
          </w:p>
          <w:p w14:paraId="4F795A97" w14:textId="77777777" w:rsidR="00E41C02" w:rsidRPr="00A42416" w:rsidRDefault="00E41C02" w:rsidP="008B4CA9">
            <w:pPr>
              <w:spacing w:line="480" w:lineRule="auto"/>
              <w:rPr>
                <w:rFonts w:ascii="Garamond" w:hAnsi="Garamond" w:cs="Arial"/>
              </w:rPr>
            </w:pPr>
            <w:r w:rsidRPr="00A42416">
              <w:rPr>
                <w:rFonts w:ascii="Garamond" w:hAnsi="Garamond" w:cs="Arial"/>
                <w:sz w:val="22"/>
                <w:szCs w:val="22"/>
              </w:rPr>
              <w:t>.............................................................</w:t>
            </w:r>
          </w:p>
          <w:p w14:paraId="7D953755" w14:textId="77777777" w:rsidR="00E41C02" w:rsidRPr="00A42416" w:rsidRDefault="00E41C02" w:rsidP="008B4CA9">
            <w:pPr>
              <w:rPr>
                <w:rFonts w:ascii="Garamond" w:hAnsi="Garamond" w:cs="Arial"/>
              </w:rPr>
            </w:pPr>
          </w:p>
        </w:tc>
        <w:tc>
          <w:tcPr>
            <w:tcW w:w="3303" w:type="dxa"/>
          </w:tcPr>
          <w:p w14:paraId="6078A7F8" w14:textId="77777777" w:rsidR="00E41C02" w:rsidRPr="00A42416" w:rsidRDefault="00E41C02" w:rsidP="008B4CA9">
            <w:pPr>
              <w:rPr>
                <w:rFonts w:ascii="Garamond" w:hAnsi="Garamond" w:cs="Arial"/>
              </w:rPr>
            </w:pPr>
          </w:p>
          <w:p w14:paraId="0FD0CB1C" w14:textId="77777777" w:rsidR="00E41C02" w:rsidRPr="00A42416" w:rsidRDefault="00E41C02" w:rsidP="008B4CA9">
            <w:pPr>
              <w:rPr>
                <w:rFonts w:ascii="Garamond" w:hAnsi="Garamond" w:cs="Arial"/>
              </w:rPr>
            </w:pPr>
          </w:p>
          <w:p w14:paraId="580CA7DE" w14:textId="77777777" w:rsidR="00E41C02" w:rsidRPr="00A42416" w:rsidRDefault="00E41C02" w:rsidP="008B4CA9">
            <w:pPr>
              <w:spacing w:line="600" w:lineRule="auto"/>
              <w:rPr>
                <w:rFonts w:ascii="Garamond" w:hAnsi="Garamond" w:cs="Arial"/>
              </w:rPr>
            </w:pPr>
            <w:r w:rsidRPr="00A42416">
              <w:rPr>
                <w:rFonts w:ascii="Garamond" w:hAnsi="Garamond" w:cs="Arial"/>
                <w:sz w:val="22"/>
                <w:szCs w:val="22"/>
              </w:rPr>
              <w:t>............................................................</w:t>
            </w:r>
          </w:p>
          <w:p w14:paraId="7890E06A" w14:textId="77777777" w:rsidR="00E41C02" w:rsidRPr="00A42416" w:rsidRDefault="00E41C02" w:rsidP="008B4CA9">
            <w:pPr>
              <w:spacing w:line="600" w:lineRule="auto"/>
              <w:rPr>
                <w:rFonts w:ascii="Garamond" w:hAnsi="Garamond" w:cs="Arial"/>
              </w:rPr>
            </w:pPr>
            <w:r w:rsidRPr="00A42416">
              <w:rPr>
                <w:rFonts w:ascii="Garamond" w:hAnsi="Garamond" w:cs="Arial"/>
                <w:sz w:val="22"/>
                <w:szCs w:val="22"/>
              </w:rPr>
              <w:t>...........................................................</w:t>
            </w:r>
          </w:p>
          <w:p w14:paraId="68FE2A82" w14:textId="77777777" w:rsidR="00E41C02" w:rsidRPr="00A42416" w:rsidRDefault="00E41C02" w:rsidP="008B4CA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708" w:type="dxa"/>
          </w:tcPr>
          <w:p w14:paraId="79B19B8F" w14:textId="77777777" w:rsidR="00E41C02" w:rsidRPr="00A42416" w:rsidRDefault="00E41C02" w:rsidP="008B4CA9">
            <w:pPr>
              <w:rPr>
                <w:rFonts w:ascii="Garamond" w:hAnsi="Garamond" w:cs="Arial"/>
              </w:rPr>
            </w:pPr>
          </w:p>
          <w:p w14:paraId="2DA9B117" w14:textId="77777777" w:rsidR="00E41C02" w:rsidRPr="00A42416" w:rsidRDefault="00E41C02" w:rsidP="008B4CA9">
            <w:pPr>
              <w:rPr>
                <w:rFonts w:ascii="Garamond" w:hAnsi="Garamond" w:cs="Arial"/>
              </w:rPr>
            </w:pPr>
          </w:p>
          <w:p w14:paraId="61FB87CF" w14:textId="77777777" w:rsidR="00E41C02" w:rsidRDefault="00E41C02" w:rsidP="008B4CA9">
            <w:pPr>
              <w:rPr>
                <w:rFonts w:ascii="Garamond" w:hAnsi="Garamond" w:cs="Arial"/>
              </w:rPr>
            </w:pPr>
          </w:p>
          <w:p w14:paraId="099602D8" w14:textId="77777777" w:rsidR="00E41C02" w:rsidRDefault="00E41C02" w:rsidP="008B4CA9">
            <w:pPr>
              <w:rPr>
                <w:rFonts w:ascii="Garamond" w:hAnsi="Garamond" w:cs="Arial"/>
              </w:rPr>
            </w:pPr>
          </w:p>
          <w:p w14:paraId="5AF7C87F" w14:textId="77777777" w:rsidR="00E41C02" w:rsidRDefault="00E41C02" w:rsidP="008B4CA9">
            <w:pPr>
              <w:rPr>
                <w:rFonts w:ascii="Garamond" w:hAnsi="Garamond" w:cs="Arial"/>
              </w:rPr>
            </w:pPr>
          </w:p>
          <w:p w14:paraId="6ED39A88" w14:textId="77777777" w:rsidR="00E41C02" w:rsidRPr="00A42416" w:rsidRDefault="00E41C02" w:rsidP="008B4CA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…………………………………………</w:t>
            </w:r>
          </w:p>
        </w:tc>
      </w:tr>
    </w:tbl>
    <w:p w14:paraId="0D18DE14" w14:textId="77777777" w:rsidR="00E41C02" w:rsidRDefault="00E41C02" w:rsidP="00E41C02">
      <w:pPr>
        <w:rPr>
          <w:rFonts w:ascii="Garamond" w:hAnsi="Garamond" w:cs="Arial"/>
          <w:sz w:val="22"/>
          <w:szCs w:val="22"/>
        </w:rPr>
      </w:pPr>
      <w:r w:rsidRPr="00C26C00">
        <w:rPr>
          <w:rFonts w:ascii="Garamond" w:hAnsi="Garamond" w:cs="Arial"/>
          <w:sz w:val="22"/>
          <w:szCs w:val="22"/>
        </w:rPr>
        <w:t xml:space="preserve">            </w:t>
      </w:r>
    </w:p>
    <w:p w14:paraId="0E0C5A2B" w14:textId="77777777" w:rsidR="00E41C02" w:rsidRDefault="00E41C02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p w14:paraId="0AEBE03E" w14:textId="77777777" w:rsidR="00A35458" w:rsidRDefault="00A35458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p w14:paraId="16065BFB" w14:textId="77777777" w:rsidR="00A35458" w:rsidRDefault="00A35458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p w14:paraId="0D035B2B" w14:textId="77777777" w:rsidR="00A35458" w:rsidRDefault="00A35458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p w14:paraId="54CD2FD3" w14:textId="77777777" w:rsidR="00A35458" w:rsidRDefault="00A35458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p w14:paraId="5EB09C20" w14:textId="77777777" w:rsidR="00A35458" w:rsidRDefault="00A35458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p w14:paraId="386255BC" w14:textId="77777777" w:rsidR="00A35458" w:rsidRDefault="00A35458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p w14:paraId="2F7FEC88" w14:textId="77777777" w:rsidR="00A35458" w:rsidRDefault="00A35458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p w14:paraId="59A1F213" w14:textId="77777777" w:rsidR="00A35458" w:rsidRDefault="00A35458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p w14:paraId="34D0A67C" w14:textId="77777777" w:rsidR="00A35458" w:rsidRDefault="00A35458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p w14:paraId="438FA5E2" w14:textId="77777777" w:rsidR="00A35458" w:rsidRDefault="00A35458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p w14:paraId="78DBA9D6" w14:textId="77777777" w:rsidR="00A35458" w:rsidRDefault="00A35458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p w14:paraId="1E0F75AC" w14:textId="77777777" w:rsidR="00A35458" w:rsidRDefault="00A35458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p w14:paraId="522215EF" w14:textId="77777777" w:rsidR="00A35458" w:rsidRDefault="00A35458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p w14:paraId="00B0527C" w14:textId="77777777" w:rsidR="00A35458" w:rsidRDefault="00A35458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p w14:paraId="07591EAA" w14:textId="77777777" w:rsidR="00A35458" w:rsidRDefault="00A35458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p w14:paraId="00FA1B68" w14:textId="77777777" w:rsidR="00A35458" w:rsidRDefault="00A35458" w:rsidP="00A35458">
      <w:pPr>
        <w:pBdr>
          <w:bottom w:val="single" w:sz="4" w:space="31" w:color="auto"/>
        </w:pBdr>
        <w:autoSpaceDE w:val="0"/>
        <w:spacing w:line="360" w:lineRule="auto"/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</w:p>
    <w:sectPr w:rsidR="00A35458" w:rsidSect="006C5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altName w:val="Impact"/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3C0A3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5" w15:restartNumberingAfterBreak="0">
    <w:nsid w:val="0A020CD8"/>
    <w:multiLevelType w:val="hybridMultilevel"/>
    <w:tmpl w:val="F88E0AEC"/>
    <w:lvl w:ilvl="0" w:tplc="A28A1996">
      <w:start w:val="9"/>
      <w:numFmt w:val="decimal"/>
      <w:lvlText w:val="%1."/>
      <w:lvlJc w:val="left"/>
      <w:pPr>
        <w:ind w:left="786" w:hanging="360"/>
      </w:pPr>
      <w:rPr>
        <w:rFonts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6572C0"/>
    <w:multiLevelType w:val="hybridMultilevel"/>
    <w:tmpl w:val="DD6405E0"/>
    <w:lvl w:ilvl="0" w:tplc="E346A22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53F5B"/>
    <w:multiLevelType w:val="hybridMultilevel"/>
    <w:tmpl w:val="FBE408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46CAA"/>
    <w:multiLevelType w:val="hybridMultilevel"/>
    <w:tmpl w:val="21762B92"/>
    <w:lvl w:ilvl="0" w:tplc="E346A22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C0653"/>
    <w:multiLevelType w:val="hybridMultilevel"/>
    <w:tmpl w:val="6D140EE0"/>
    <w:lvl w:ilvl="0" w:tplc="290873F8">
      <w:start w:val="7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F25F2C"/>
    <w:multiLevelType w:val="hybridMultilevel"/>
    <w:tmpl w:val="CC9AC512"/>
    <w:lvl w:ilvl="0" w:tplc="E346A22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E3E89"/>
    <w:multiLevelType w:val="hybridMultilevel"/>
    <w:tmpl w:val="8F22AE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DE79A4"/>
    <w:multiLevelType w:val="hybridMultilevel"/>
    <w:tmpl w:val="9FAE4D7A"/>
    <w:lvl w:ilvl="0" w:tplc="57C69F4A">
      <w:start w:val="15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Garamond" w:eastAsia="Courier New" w:hAnsi="Garamond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F65EE"/>
    <w:multiLevelType w:val="hybridMultilevel"/>
    <w:tmpl w:val="DF14C5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3DA"/>
    <w:multiLevelType w:val="hybridMultilevel"/>
    <w:tmpl w:val="E81AC8E8"/>
    <w:lvl w:ilvl="0" w:tplc="E346A22E">
      <w:start w:val="1"/>
      <w:numFmt w:val="bullet"/>
      <w:lvlText w:val="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0532ABA"/>
    <w:multiLevelType w:val="hybridMultilevel"/>
    <w:tmpl w:val="04CEABEE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59C3"/>
    <w:multiLevelType w:val="hybridMultilevel"/>
    <w:tmpl w:val="935A609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F68F3"/>
    <w:multiLevelType w:val="hybridMultilevel"/>
    <w:tmpl w:val="232A77C4"/>
    <w:lvl w:ilvl="0" w:tplc="E346A22E">
      <w:start w:val="1"/>
      <w:numFmt w:val="bullet"/>
      <w:lvlText w:val="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90960"/>
    <w:multiLevelType w:val="multilevel"/>
    <w:tmpl w:val="93C0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07A44FB"/>
    <w:multiLevelType w:val="hybridMultilevel"/>
    <w:tmpl w:val="15908482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3632E"/>
    <w:multiLevelType w:val="hybridMultilevel"/>
    <w:tmpl w:val="4A1CA786"/>
    <w:lvl w:ilvl="0" w:tplc="39CCAB72">
      <w:start w:val="1"/>
      <w:numFmt w:val="decimal"/>
      <w:lvlText w:val="%1."/>
      <w:lvlJc w:val="left"/>
      <w:pPr>
        <w:ind w:left="502" w:hanging="360"/>
      </w:pPr>
      <w:rPr>
        <w:rFonts w:hint="default"/>
        <w:vertAlign w:val="sub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7E84"/>
    <w:multiLevelType w:val="hybridMultilevel"/>
    <w:tmpl w:val="E4287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2170D"/>
    <w:multiLevelType w:val="hybridMultilevel"/>
    <w:tmpl w:val="1CDCAE7C"/>
    <w:lvl w:ilvl="0" w:tplc="57C69F4A">
      <w:start w:val="15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Garamond" w:eastAsia="Courier New" w:hAnsi="Garamond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67638"/>
    <w:multiLevelType w:val="hybridMultilevel"/>
    <w:tmpl w:val="3822F4B4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37F24"/>
    <w:multiLevelType w:val="hybridMultilevel"/>
    <w:tmpl w:val="58004C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F5C3D"/>
    <w:multiLevelType w:val="hybridMultilevel"/>
    <w:tmpl w:val="91A29FD6"/>
    <w:lvl w:ilvl="0" w:tplc="E346A22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C24AD"/>
    <w:multiLevelType w:val="hybridMultilevel"/>
    <w:tmpl w:val="0E342394"/>
    <w:lvl w:ilvl="0" w:tplc="A8E60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E66F4F"/>
    <w:multiLevelType w:val="hybridMultilevel"/>
    <w:tmpl w:val="7C1CB912"/>
    <w:lvl w:ilvl="0" w:tplc="63EEF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8483A"/>
    <w:multiLevelType w:val="hybridMultilevel"/>
    <w:tmpl w:val="C4965380"/>
    <w:lvl w:ilvl="0" w:tplc="F1D2B5FA">
      <w:start w:val="8"/>
      <w:numFmt w:val="decimal"/>
      <w:lvlText w:val="%1."/>
      <w:lvlJc w:val="left"/>
      <w:pPr>
        <w:ind w:left="786" w:hanging="360"/>
      </w:pPr>
      <w:rPr>
        <w:rFonts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5DE298E"/>
    <w:multiLevelType w:val="hybridMultilevel"/>
    <w:tmpl w:val="9FA89E02"/>
    <w:lvl w:ilvl="0" w:tplc="CFD821CA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74D93"/>
    <w:multiLevelType w:val="hybridMultilevel"/>
    <w:tmpl w:val="0C8EDE2A"/>
    <w:lvl w:ilvl="0" w:tplc="E346A22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7"/>
  </w:num>
  <w:num w:numId="5">
    <w:abstractNumId w:val="0"/>
  </w:num>
  <w:num w:numId="6">
    <w:abstractNumId w:val="18"/>
  </w:num>
  <w:num w:numId="7">
    <w:abstractNumId w:val="20"/>
  </w:num>
  <w:num w:numId="8">
    <w:abstractNumId w:val="10"/>
  </w:num>
  <w:num w:numId="9">
    <w:abstractNumId w:val="1"/>
  </w:num>
  <w:num w:numId="10">
    <w:abstractNumId w:val="2"/>
  </w:num>
  <w:num w:numId="11">
    <w:abstractNumId w:val="24"/>
  </w:num>
  <w:num w:numId="12">
    <w:abstractNumId w:val="9"/>
  </w:num>
  <w:num w:numId="13">
    <w:abstractNumId w:val="4"/>
  </w:num>
  <w:num w:numId="14">
    <w:abstractNumId w:val="25"/>
  </w:num>
  <w:num w:numId="15">
    <w:abstractNumId w:val="11"/>
  </w:num>
  <w:num w:numId="16">
    <w:abstractNumId w:val="29"/>
  </w:num>
  <w:num w:numId="17">
    <w:abstractNumId w:val="7"/>
  </w:num>
  <w:num w:numId="18">
    <w:abstractNumId w:val="21"/>
  </w:num>
  <w:num w:numId="19">
    <w:abstractNumId w:val="23"/>
  </w:num>
  <w:num w:numId="20">
    <w:abstractNumId w:val="30"/>
  </w:num>
  <w:num w:numId="21">
    <w:abstractNumId w:val="6"/>
  </w:num>
  <w:num w:numId="22">
    <w:abstractNumId w:val="14"/>
  </w:num>
  <w:num w:numId="23">
    <w:abstractNumId w:val="3"/>
  </w:num>
  <w:num w:numId="24">
    <w:abstractNumId w:val="16"/>
  </w:num>
  <w:num w:numId="25">
    <w:abstractNumId w:val="17"/>
  </w:num>
  <w:num w:numId="26">
    <w:abstractNumId w:val="8"/>
  </w:num>
  <w:num w:numId="27">
    <w:abstractNumId w:val="13"/>
  </w:num>
  <w:num w:numId="28">
    <w:abstractNumId w:val="5"/>
  </w:num>
  <w:num w:numId="29">
    <w:abstractNumId w:val="15"/>
  </w:num>
  <w:num w:numId="30">
    <w:abstractNumId w:val="1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BE"/>
    <w:rsid w:val="00030CF8"/>
    <w:rsid w:val="00032004"/>
    <w:rsid w:val="00055BB5"/>
    <w:rsid w:val="000677B4"/>
    <w:rsid w:val="00086CC2"/>
    <w:rsid w:val="000C2F1D"/>
    <w:rsid w:val="001003EA"/>
    <w:rsid w:val="00136F1A"/>
    <w:rsid w:val="001602B3"/>
    <w:rsid w:val="001874B6"/>
    <w:rsid w:val="001C18FF"/>
    <w:rsid w:val="00227E91"/>
    <w:rsid w:val="00275BFC"/>
    <w:rsid w:val="00295C21"/>
    <w:rsid w:val="002A1F49"/>
    <w:rsid w:val="002D3077"/>
    <w:rsid w:val="0031135B"/>
    <w:rsid w:val="00311410"/>
    <w:rsid w:val="0031633F"/>
    <w:rsid w:val="00382BC5"/>
    <w:rsid w:val="00384170"/>
    <w:rsid w:val="003C64BE"/>
    <w:rsid w:val="003F54D5"/>
    <w:rsid w:val="00401725"/>
    <w:rsid w:val="00403B3F"/>
    <w:rsid w:val="004C5A70"/>
    <w:rsid w:val="004C5AF5"/>
    <w:rsid w:val="005056AE"/>
    <w:rsid w:val="005618EB"/>
    <w:rsid w:val="006530F3"/>
    <w:rsid w:val="0067332A"/>
    <w:rsid w:val="0067472C"/>
    <w:rsid w:val="00675540"/>
    <w:rsid w:val="0068775A"/>
    <w:rsid w:val="006B613E"/>
    <w:rsid w:val="006C4685"/>
    <w:rsid w:val="006C506A"/>
    <w:rsid w:val="00705E3F"/>
    <w:rsid w:val="0072778A"/>
    <w:rsid w:val="00785676"/>
    <w:rsid w:val="007A3AA8"/>
    <w:rsid w:val="007C27F5"/>
    <w:rsid w:val="007C5EC9"/>
    <w:rsid w:val="007D0640"/>
    <w:rsid w:val="007F56D1"/>
    <w:rsid w:val="00827AB8"/>
    <w:rsid w:val="00861661"/>
    <w:rsid w:val="008630B0"/>
    <w:rsid w:val="0087476D"/>
    <w:rsid w:val="008B567F"/>
    <w:rsid w:val="009B11C1"/>
    <w:rsid w:val="009B527F"/>
    <w:rsid w:val="009C3D9D"/>
    <w:rsid w:val="009D7F3B"/>
    <w:rsid w:val="009F6EFE"/>
    <w:rsid w:val="00A119B9"/>
    <w:rsid w:val="00A301FB"/>
    <w:rsid w:val="00A35458"/>
    <w:rsid w:val="00A40F2B"/>
    <w:rsid w:val="00A7134E"/>
    <w:rsid w:val="00AD4BB1"/>
    <w:rsid w:val="00AE46EA"/>
    <w:rsid w:val="00B11130"/>
    <w:rsid w:val="00BC7AC5"/>
    <w:rsid w:val="00BD0FEC"/>
    <w:rsid w:val="00BD52C0"/>
    <w:rsid w:val="00C32646"/>
    <w:rsid w:val="00C9297E"/>
    <w:rsid w:val="00D1445E"/>
    <w:rsid w:val="00D5454F"/>
    <w:rsid w:val="00DC42D6"/>
    <w:rsid w:val="00DD60F6"/>
    <w:rsid w:val="00E34A13"/>
    <w:rsid w:val="00E41C02"/>
    <w:rsid w:val="00E5062E"/>
    <w:rsid w:val="00E514B8"/>
    <w:rsid w:val="00F12711"/>
    <w:rsid w:val="00F30AC7"/>
    <w:rsid w:val="00F46590"/>
    <w:rsid w:val="00F50AE4"/>
    <w:rsid w:val="00F779E7"/>
    <w:rsid w:val="00F83ABD"/>
    <w:rsid w:val="00F97780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DD20"/>
  <w15:docId w15:val="{C4967F54-0C8F-4E18-A984-D37B070F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41C02"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1C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E41C02"/>
    <w:pPr>
      <w:keepNext/>
      <w:jc w:val="center"/>
      <w:outlineLvl w:val="4"/>
    </w:pPr>
    <w:rPr>
      <w:b/>
      <w:sz w:val="28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41C02"/>
    <w:pPr>
      <w:keepNext/>
      <w:outlineLvl w:val="6"/>
    </w:pPr>
    <w:rPr>
      <w:b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C64B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C64BE"/>
    <w:pPr>
      <w:tabs>
        <w:tab w:val="left" w:pos="-284"/>
      </w:tabs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3C64B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41C0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1C02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41C02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41C02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table" w:styleId="Grigliatabella">
    <w:name w:val="Table Grid"/>
    <w:basedOn w:val="Tabellanormale"/>
    <w:rsid w:val="00E41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rsid w:val="00E41C02"/>
    <w:pPr>
      <w:widowControl w:val="0"/>
      <w:suppressAutoHyphens/>
      <w:spacing w:after="120"/>
    </w:pPr>
    <w:rPr>
      <w:rFonts w:asciiTheme="minorHAnsi" w:eastAsia="Arial Unicode MS" w:hAnsiTheme="minorHAnsi" w:cstheme="minorBidi"/>
    </w:rPr>
  </w:style>
  <w:style w:type="character" w:customStyle="1" w:styleId="CorpodeltestoCarattere">
    <w:name w:val="Corpo del testo Carattere"/>
    <w:link w:val="a"/>
    <w:semiHidden/>
    <w:rsid w:val="00E41C02"/>
    <w:rPr>
      <w:rFonts w:eastAsia="Arial Unicode MS"/>
      <w:sz w:val="24"/>
      <w:szCs w:val="24"/>
    </w:rPr>
  </w:style>
  <w:style w:type="paragraph" w:styleId="Didascalia">
    <w:name w:val="caption"/>
    <w:basedOn w:val="Normale"/>
    <w:next w:val="Normale"/>
    <w:qFormat/>
    <w:rsid w:val="00E41C02"/>
    <w:pPr>
      <w:jc w:val="center"/>
    </w:pPr>
    <w:rPr>
      <w:rFonts w:ascii="Tahoma" w:hAnsi="Tahoma" w:cs="Tahoma"/>
      <w:b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41C02"/>
    <w:pPr>
      <w:tabs>
        <w:tab w:val="center" w:pos="4819"/>
        <w:tab w:val="right" w:pos="9638"/>
      </w:tabs>
    </w:pPr>
    <w:rPr>
      <w:rFonts w:ascii="Haettenschweiler" w:hAnsi="Haettenschweile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1C02"/>
    <w:rPr>
      <w:rFonts w:ascii="Haettenschweiler" w:eastAsia="Times New Roman" w:hAnsi="Haettenschweiler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1C02"/>
    <w:pPr>
      <w:tabs>
        <w:tab w:val="center" w:pos="4819"/>
        <w:tab w:val="right" w:pos="9638"/>
      </w:tabs>
    </w:pPr>
    <w:rPr>
      <w:rFonts w:ascii="Haettenschweiler" w:hAnsi="Haettenschweile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C02"/>
    <w:rPr>
      <w:rFonts w:ascii="Haettenschweiler" w:eastAsia="Times New Roman" w:hAnsi="Haettenschweiler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E41C02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Testonotaapidipagina">
    <w:name w:val="footnote text"/>
    <w:basedOn w:val="Normale"/>
    <w:link w:val="TestonotaapidipaginaCarattere"/>
    <w:rsid w:val="00E41C02"/>
    <w:pPr>
      <w:suppressAutoHyphens/>
    </w:pPr>
    <w:rPr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41C0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Rimandonotaapidipagina">
    <w:name w:val="footnote reference"/>
    <w:uiPriority w:val="99"/>
    <w:semiHidden/>
    <w:unhideWhenUsed/>
    <w:rsid w:val="00E41C0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41C02"/>
    <w:rPr>
      <w:rFonts w:ascii="Haettenschweiler" w:hAnsi="Haettenschweiler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41C02"/>
    <w:rPr>
      <w:rFonts w:ascii="Haettenschweiler" w:eastAsia="Times New Roman" w:hAnsi="Haettenschweiler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E41C0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C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C0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41C02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E41C02"/>
    <w:rPr>
      <w:i/>
      <w:iCs/>
    </w:rPr>
  </w:style>
  <w:style w:type="character" w:styleId="Enfasigrassetto">
    <w:name w:val="Strong"/>
    <w:uiPriority w:val="22"/>
    <w:qFormat/>
    <w:rsid w:val="00E41C02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1C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1C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41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lim</dc:creator>
  <cp:lastModifiedBy>user</cp:lastModifiedBy>
  <cp:revision>4</cp:revision>
  <cp:lastPrinted>2016-11-09T08:06:00Z</cp:lastPrinted>
  <dcterms:created xsi:type="dcterms:W3CDTF">2024-03-19T10:25:00Z</dcterms:created>
  <dcterms:modified xsi:type="dcterms:W3CDTF">2024-09-19T14:11:00Z</dcterms:modified>
</cp:coreProperties>
</file>